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364E6" w14:textId="303E969A" w:rsidR="00B85172" w:rsidRDefault="002F6315">
      <w:pPr>
        <w:pStyle w:val="BodyText"/>
        <w:kinsoku w:val="0"/>
        <w:overflowPunct w:val="0"/>
        <w:spacing w:before="7"/>
        <w:ind w:left="0" w:firstLine="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                  </w:t>
      </w:r>
    </w:p>
    <w:p w14:paraId="5E6C45E5" w14:textId="77777777" w:rsidR="001D5E93" w:rsidRDefault="00B85172">
      <w:pPr>
        <w:pStyle w:val="BodyText"/>
        <w:kinsoku w:val="0"/>
        <w:overflowPunct w:val="0"/>
        <w:spacing w:before="42" w:line="285" w:lineRule="auto"/>
        <w:ind w:left="436" w:right="428" w:firstLine="0"/>
        <w:jc w:val="center"/>
        <w:rPr>
          <w:rFonts w:ascii="Symbol" w:hAnsi="Symbol" w:cs="Symbol"/>
          <w:b/>
          <w:bCs/>
          <w:position w:val="22"/>
          <w:sz w:val="31"/>
          <w:szCs w:val="31"/>
        </w:rPr>
      </w:pPr>
      <w:r>
        <w:rPr>
          <w:rFonts w:ascii="Arial" w:hAnsi="Arial" w:cs="Arial"/>
          <w:b/>
          <w:bCs/>
          <w:sz w:val="48"/>
          <w:szCs w:val="48"/>
        </w:rPr>
        <w:t>ARES</w:t>
      </w:r>
      <w:r>
        <w:rPr>
          <w:rFonts w:ascii="Symbol" w:hAnsi="Symbol" w:cs="Symbol"/>
          <w:b/>
          <w:bCs/>
          <w:position w:val="22"/>
          <w:sz w:val="31"/>
          <w:szCs w:val="31"/>
        </w:rPr>
        <w:t></w:t>
      </w:r>
      <w:r w:rsidR="00BC1663">
        <w:rPr>
          <w:rFonts w:ascii="Symbol" w:hAnsi="Symbol" w:cs="Symbol"/>
          <w:b/>
          <w:bCs/>
          <w:position w:val="22"/>
          <w:sz w:val="31"/>
          <w:szCs w:val="31"/>
        </w:rPr>
        <w:t></w:t>
      </w:r>
    </w:p>
    <w:p w14:paraId="0AFE3421" w14:textId="0224FCB0" w:rsidR="001D5E93" w:rsidRDefault="001D5E93">
      <w:pPr>
        <w:pStyle w:val="BodyText"/>
        <w:kinsoku w:val="0"/>
        <w:overflowPunct w:val="0"/>
        <w:spacing w:before="42" w:line="285" w:lineRule="auto"/>
        <w:ind w:left="436" w:right="428" w:firstLine="0"/>
        <w:jc w:val="center"/>
        <w:rPr>
          <w:rFonts w:ascii="Arial" w:hAnsi="Arial" w:cs="Arial"/>
          <w:b/>
          <w:bCs/>
          <w:sz w:val="48"/>
          <w:szCs w:val="48"/>
        </w:rPr>
      </w:pPr>
      <w:r>
        <w:rPr>
          <w:rFonts w:ascii="Arial" w:hAnsi="Arial" w:cs="Arial"/>
          <w:b/>
          <w:bCs/>
          <w:sz w:val="48"/>
          <w:szCs w:val="48"/>
        </w:rPr>
        <w:t>Western Massachusetts Section</w:t>
      </w:r>
    </w:p>
    <w:p w14:paraId="4B32A28C" w14:textId="7AC24C83" w:rsidR="00B85172" w:rsidRDefault="00B85172">
      <w:pPr>
        <w:pStyle w:val="BodyText"/>
        <w:kinsoku w:val="0"/>
        <w:overflowPunct w:val="0"/>
        <w:spacing w:before="42" w:line="285" w:lineRule="auto"/>
        <w:ind w:left="436" w:right="428" w:firstLine="0"/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b/>
          <w:bCs/>
          <w:sz w:val="48"/>
          <w:szCs w:val="48"/>
        </w:rPr>
        <w:t>STANDARDIZED TRAINING</w:t>
      </w:r>
      <w:r>
        <w:rPr>
          <w:rFonts w:ascii="Arial" w:hAnsi="Arial" w:cs="Arial"/>
          <w:b/>
          <w:bCs/>
          <w:spacing w:val="-1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sz w:val="48"/>
          <w:szCs w:val="48"/>
        </w:rPr>
        <w:t>PLAN</w:t>
      </w:r>
    </w:p>
    <w:p w14:paraId="7092AA46" w14:textId="77777777" w:rsidR="00B85172" w:rsidRDefault="00B85172" w:rsidP="00784206">
      <w:pPr>
        <w:pStyle w:val="BodyText"/>
        <w:kinsoku w:val="0"/>
        <w:overflowPunct w:val="0"/>
        <w:ind w:left="0" w:firstLine="0"/>
        <w:jc w:val="center"/>
        <w:rPr>
          <w:rFonts w:ascii="Arial" w:hAnsi="Arial" w:cs="Arial"/>
          <w:b/>
          <w:bCs/>
          <w:sz w:val="48"/>
          <w:szCs w:val="48"/>
        </w:rPr>
      </w:pPr>
    </w:p>
    <w:p w14:paraId="459B4254" w14:textId="77777777" w:rsidR="00B85172" w:rsidRDefault="00B85172">
      <w:pPr>
        <w:pStyle w:val="BodyText"/>
        <w:kinsoku w:val="0"/>
        <w:overflowPunct w:val="0"/>
        <w:ind w:left="0" w:firstLine="0"/>
        <w:rPr>
          <w:rFonts w:ascii="Arial" w:hAnsi="Arial" w:cs="Arial"/>
          <w:b/>
          <w:bCs/>
          <w:sz w:val="48"/>
          <w:szCs w:val="48"/>
        </w:rPr>
      </w:pPr>
    </w:p>
    <w:p w14:paraId="704C76F1" w14:textId="77777777" w:rsidR="00B85172" w:rsidRDefault="00B85172">
      <w:pPr>
        <w:pStyle w:val="BodyText"/>
        <w:kinsoku w:val="0"/>
        <w:overflowPunct w:val="0"/>
        <w:ind w:left="0" w:firstLine="0"/>
        <w:rPr>
          <w:rFonts w:ascii="Arial" w:hAnsi="Arial" w:cs="Arial"/>
          <w:b/>
          <w:bCs/>
          <w:sz w:val="48"/>
          <w:szCs w:val="48"/>
        </w:rPr>
      </w:pPr>
    </w:p>
    <w:p w14:paraId="407BE101" w14:textId="77777777" w:rsidR="00B85172" w:rsidRDefault="00B85172">
      <w:pPr>
        <w:pStyle w:val="BodyText"/>
        <w:kinsoku w:val="0"/>
        <w:overflowPunct w:val="0"/>
        <w:ind w:left="0" w:firstLine="0"/>
        <w:rPr>
          <w:rFonts w:ascii="Arial" w:hAnsi="Arial" w:cs="Arial"/>
          <w:b/>
          <w:bCs/>
          <w:sz w:val="48"/>
          <w:szCs w:val="48"/>
        </w:rPr>
      </w:pPr>
    </w:p>
    <w:p w14:paraId="6B73BB1A" w14:textId="77777777" w:rsidR="00B85172" w:rsidRDefault="00B85172">
      <w:pPr>
        <w:pStyle w:val="BodyText"/>
        <w:kinsoku w:val="0"/>
        <w:overflowPunct w:val="0"/>
        <w:ind w:left="0" w:firstLine="0"/>
        <w:rPr>
          <w:rFonts w:ascii="Arial" w:hAnsi="Arial" w:cs="Arial"/>
          <w:b/>
          <w:bCs/>
          <w:sz w:val="48"/>
          <w:szCs w:val="48"/>
        </w:rPr>
      </w:pPr>
    </w:p>
    <w:p w14:paraId="51DDC92F" w14:textId="77777777" w:rsidR="00B85172" w:rsidRDefault="00B85172">
      <w:pPr>
        <w:pStyle w:val="BodyText"/>
        <w:kinsoku w:val="0"/>
        <w:overflowPunct w:val="0"/>
        <w:ind w:left="0" w:firstLine="0"/>
        <w:rPr>
          <w:rFonts w:ascii="Arial" w:hAnsi="Arial" w:cs="Arial"/>
          <w:b/>
          <w:bCs/>
          <w:sz w:val="48"/>
          <w:szCs w:val="48"/>
        </w:rPr>
      </w:pPr>
    </w:p>
    <w:p w14:paraId="447BE9EA" w14:textId="77777777" w:rsidR="00B85172" w:rsidRDefault="00B85172">
      <w:pPr>
        <w:pStyle w:val="BodyText"/>
        <w:kinsoku w:val="0"/>
        <w:overflowPunct w:val="0"/>
        <w:ind w:left="0" w:firstLine="0"/>
        <w:rPr>
          <w:rFonts w:ascii="Arial" w:hAnsi="Arial" w:cs="Arial"/>
          <w:b/>
          <w:bCs/>
          <w:sz w:val="48"/>
          <w:szCs w:val="48"/>
        </w:rPr>
      </w:pPr>
    </w:p>
    <w:p w14:paraId="60C987AE" w14:textId="77777777" w:rsidR="00846092" w:rsidRDefault="00B85172" w:rsidP="00846092">
      <w:pPr>
        <w:pStyle w:val="BodyText"/>
        <w:kinsoku w:val="0"/>
        <w:overflowPunct w:val="0"/>
        <w:spacing w:before="355" w:line="328" w:lineRule="auto"/>
        <w:ind w:left="436" w:right="429" w:firstLine="0"/>
        <w:jc w:val="center"/>
        <w:rPr>
          <w:rFonts w:ascii="Arial" w:hAnsi="Arial" w:cs="Arial"/>
          <w:b/>
          <w:bCs/>
          <w:sz w:val="48"/>
          <w:szCs w:val="48"/>
        </w:rPr>
      </w:pPr>
      <w:r>
        <w:rPr>
          <w:rFonts w:ascii="Arial" w:hAnsi="Arial" w:cs="Arial"/>
          <w:b/>
          <w:bCs/>
          <w:spacing w:val="-1"/>
          <w:sz w:val="48"/>
          <w:szCs w:val="48"/>
        </w:rPr>
        <w:t>ARES</w:t>
      </w:r>
      <w:r>
        <w:rPr>
          <w:rFonts w:ascii="Symbol" w:hAnsi="Symbol" w:cs="Symbol"/>
          <w:b/>
          <w:bCs/>
          <w:spacing w:val="-1"/>
          <w:position w:val="22"/>
          <w:sz w:val="31"/>
          <w:szCs w:val="31"/>
        </w:rPr>
        <w:t></w:t>
      </w:r>
      <w:r>
        <w:rPr>
          <w:rFonts w:ascii="Symbol" w:hAnsi="Symbol" w:cs="Symbol"/>
          <w:b/>
          <w:bCs/>
          <w:spacing w:val="55"/>
          <w:position w:val="22"/>
          <w:sz w:val="31"/>
          <w:szCs w:val="31"/>
        </w:rPr>
        <w:t></w:t>
      </w:r>
      <w:r>
        <w:rPr>
          <w:rFonts w:ascii="Arial" w:hAnsi="Arial" w:cs="Arial"/>
          <w:b/>
          <w:bCs/>
          <w:sz w:val="48"/>
          <w:szCs w:val="48"/>
        </w:rPr>
        <w:t>EMERGENCY</w:t>
      </w:r>
      <w:r>
        <w:rPr>
          <w:rFonts w:ascii="Arial" w:hAnsi="Arial" w:cs="Arial"/>
          <w:b/>
          <w:bCs/>
          <w:spacing w:val="-2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sz w:val="48"/>
          <w:szCs w:val="48"/>
        </w:rPr>
        <w:t>COMMUNICATOR</w:t>
      </w:r>
      <w:r>
        <w:rPr>
          <w:rFonts w:ascii="Arial" w:hAnsi="Arial" w:cs="Arial"/>
          <w:b/>
          <w:bCs/>
          <w:spacing w:val="22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sz w:val="48"/>
          <w:szCs w:val="48"/>
        </w:rPr>
        <w:t>INDIVIDUAL</w:t>
      </w:r>
      <w:r>
        <w:rPr>
          <w:rFonts w:ascii="Arial" w:hAnsi="Arial" w:cs="Arial"/>
          <w:b/>
          <w:bCs/>
          <w:spacing w:val="-1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sz w:val="48"/>
          <w:szCs w:val="48"/>
        </w:rPr>
        <w:t>TASK</w:t>
      </w:r>
      <w:r>
        <w:rPr>
          <w:rFonts w:ascii="Arial" w:hAnsi="Arial" w:cs="Arial"/>
          <w:b/>
          <w:bCs/>
          <w:spacing w:val="-1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sz w:val="48"/>
          <w:szCs w:val="48"/>
        </w:rPr>
        <w:t>BOOK</w:t>
      </w:r>
    </w:p>
    <w:p w14:paraId="2E66F79A" w14:textId="77777777" w:rsidR="00B85172" w:rsidRDefault="00B85172">
      <w:pPr>
        <w:pStyle w:val="Heading1"/>
        <w:kinsoku w:val="0"/>
        <w:overflowPunct w:val="0"/>
        <w:spacing w:before="95"/>
        <w:ind w:left="3577" w:right="3573"/>
        <w:jc w:val="center"/>
        <w:rPr>
          <w:b w:val="0"/>
          <w:bCs w:val="0"/>
        </w:rPr>
      </w:pPr>
      <w:r>
        <w:rPr>
          <w:spacing w:val="-1"/>
        </w:rPr>
        <w:t>Task</w:t>
      </w:r>
      <w:r>
        <w:rPr>
          <w:spacing w:val="-9"/>
        </w:rPr>
        <w:t xml:space="preserve"> </w:t>
      </w:r>
      <w:r>
        <w:t>Book</w:t>
      </w:r>
      <w:r>
        <w:rPr>
          <w:spacing w:val="-7"/>
        </w:rPr>
        <w:t xml:space="preserve"> </w:t>
      </w:r>
      <w:r>
        <w:rPr>
          <w:spacing w:val="-1"/>
        </w:rPr>
        <w:t>Assigned</w:t>
      </w:r>
      <w:r>
        <w:rPr>
          <w:spacing w:val="-8"/>
        </w:rPr>
        <w:t xml:space="preserve"> </w:t>
      </w:r>
      <w:r>
        <w:rPr>
          <w:spacing w:val="-1"/>
        </w:rPr>
        <w:t>To:</w:t>
      </w:r>
    </w:p>
    <w:p w14:paraId="3F359D2C" w14:textId="77777777" w:rsidR="00B85172" w:rsidRDefault="00B85172">
      <w:pPr>
        <w:pStyle w:val="BodyText"/>
        <w:kinsoku w:val="0"/>
        <w:overflowPunct w:val="0"/>
        <w:ind w:left="0" w:firstLine="0"/>
        <w:rPr>
          <w:b/>
          <w:bCs/>
          <w:sz w:val="28"/>
          <w:szCs w:val="28"/>
        </w:rPr>
      </w:pPr>
    </w:p>
    <w:p w14:paraId="06DB6CBE" w14:textId="77777777" w:rsidR="00B85172" w:rsidRDefault="00B85172">
      <w:pPr>
        <w:pStyle w:val="BodyText"/>
        <w:tabs>
          <w:tab w:val="left" w:pos="6088"/>
          <w:tab w:val="left" w:pos="9180"/>
        </w:tabs>
        <w:kinsoku w:val="0"/>
        <w:overflowPunct w:val="0"/>
        <w:ind w:left="260" w:firstLine="0"/>
        <w:rPr>
          <w:rFonts w:ascii="Times New Roman" w:hAnsi="Times New Roman" w:cs="Times New Roman"/>
          <w:sz w:val="24"/>
          <w:szCs w:val="24"/>
        </w:rPr>
      </w:pPr>
      <w:r>
        <w:rPr>
          <w:w w:val="95"/>
          <w:sz w:val="24"/>
          <w:szCs w:val="24"/>
        </w:rPr>
        <w:t>Name</w:t>
      </w:r>
      <w:r w:rsidR="0022228B">
        <w:rPr>
          <w:w w:val="95"/>
          <w:sz w:val="24"/>
          <w:szCs w:val="24"/>
        </w:rPr>
        <w:t>:</w:t>
      </w:r>
      <w:r>
        <w:rPr>
          <w:rFonts w:ascii="Times New Roman" w:hAnsi="Times New Roman" w:cs="Times New Roman"/>
          <w:w w:val="95"/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Call: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88D001A" w14:textId="13BF2395" w:rsidR="00B85172" w:rsidRDefault="00C1628D" w:rsidP="00C1628D">
      <w:pPr>
        <w:pStyle w:val="BodyText"/>
        <w:tabs>
          <w:tab w:val="left" w:pos="9254"/>
        </w:tabs>
        <w:kinsoku w:val="0"/>
        <w:overflowPunct w:val="0"/>
        <w:spacing w:before="90"/>
        <w:ind w:left="260" w:firstLine="0"/>
        <w:rPr>
          <w:rFonts w:ascii="Times New Roman" w:hAnsi="Times New Roman" w:cs="Times New Roman"/>
          <w:sz w:val="24"/>
          <w:szCs w:val="24"/>
        </w:rPr>
        <w:sectPr w:rsidR="00B85172" w:rsidSect="0000250F">
          <w:footerReference w:type="default" r:id="rId8"/>
          <w:type w:val="continuous"/>
          <w:pgSz w:w="12240" w:h="15840"/>
          <w:pgMar w:top="1060" w:right="1200" w:bottom="280" w:left="1180" w:header="720" w:footer="720" w:gutter="0"/>
          <w:cols w:space="720"/>
          <w:noEndnote/>
        </w:sectPr>
      </w:pPr>
      <w:r>
        <w:rPr>
          <w:spacing w:val="-1"/>
          <w:sz w:val="24"/>
          <w:szCs w:val="24"/>
        </w:rPr>
        <w:t xml:space="preserve">Western Massachusetts Section </w:t>
      </w:r>
      <w:r w:rsidR="00B85172">
        <w:rPr>
          <w:spacing w:val="-1"/>
          <w:sz w:val="24"/>
          <w:szCs w:val="24"/>
        </w:rPr>
        <w:t>ARES</w:t>
      </w:r>
      <w:r w:rsidR="00B85172">
        <w:rPr>
          <w:rFonts w:ascii="Symbol" w:hAnsi="Symbol" w:cs="Symbol"/>
          <w:spacing w:val="-1"/>
          <w:position w:val="11"/>
          <w:sz w:val="16"/>
          <w:szCs w:val="16"/>
        </w:rPr>
        <w:t>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49939A" w14:textId="77777777" w:rsidR="00B85172" w:rsidRDefault="00B85172">
      <w:pPr>
        <w:pStyle w:val="BodyText"/>
        <w:tabs>
          <w:tab w:val="left" w:pos="4661"/>
        </w:tabs>
        <w:kinsoku w:val="0"/>
        <w:overflowPunct w:val="0"/>
        <w:spacing w:before="120"/>
        <w:ind w:left="260" w:firstLine="0"/>
        <w:rPr>
          <w:rFonts w:ascii="Times New Roman" w:hAnsi="Times New Roman" w:cs="Times New Roman"/>
          <w:sz w:val="24"/>
          <w:szCs w:val="24"/>
        </w:rPr>
      </w:pPr>
      <w:r>
        <w:rPr>
          <w:spacing w:val="-1"/>
          <w:sz w:val="24"/>
          <w:szCs w:val="24"/>
        </w:rPr>
        <w:t>Phone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 xml:space="preserve">Number: </w:t>
      </w:r>
      <w:r>
        <w:rPr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5B05097" w14:textId="77777777" w:rsidR="00B85172" w:rsidRDefault="00B85172">
      <w:pPr>
        <w:pStyle w:val="BodyText"/>
        <w:tabs>
          <w:tab w:val="left" w:pos="4480"/>
        </w:tabs>
        <w:kinsoku w:val="0"/>
        <w:overflowPunct w:val="0"/>
        <w:spacing w:before="120"/>
        <w:ind w:left="68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spacing w:val="-1"/>
          <w:sz w:val="24"/>
          <w:szCs w:val="24"/>
        </w:rPr>
        <w:t>Email:</w:t>
      </w:r>
      <w:r>
        <w:rPr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8107BEF" w14:textId="77777777" w:rsidR="00B85172" w:rsidRDefault="00B85172">
      <w:pPr>
        <w:pStyle w:val="BodyText"/>
        <w:tabs>
          <w:tab w:val="left" w:pos="4480"/>
        </w:tabs>
        <w:kinsoku w:val="0"/>
        <w:overflowPunct w:val="0"/>
        <w:spacing w:before="120"/>
        <w:ind w:left="68" w:firstLine="0"/>
        <w:rPr>
          <w:rFonts w:ascii="Times New Roman" w:hAnsi="Times New Roman" w:cs="Times New Roman"/>
          <w:sz w:val="24"/>
          <w:szCs w:val="24"/>
        </w:rPr>
        <w:sectPr w:rsidR="00B85172" w:rsidSect="0000250F">
          <w:type w:val="continuous"/>
          <w:pgSz w:w="12240" w:h="15840"/>
          <w:pgMar w:top="1060" w:right="1200" w:bottom="280" w:left="1180" w:header="720" w:footer="720" w:gutter="0"/>
          <w:cols w:num="2" w:space="720" w:equalWidth="0">
            <w:col w:w="4662" w:space="40"/>
            <w:col w:w="5158"/>
          </w:cols>
          <w:noEndnote/>
        </w:sectPr>
      </w:pPr>
    </w:p>
    <w:p w14:paraId="3B6F59D0" w14:textId="77777777" w:rsidR="00B85172" w:rsidRDefault="00B85172">
      <w:pPr>
        <w:pStyle w:val="BodyText"/>
        <w:kinsoku w:val="0"/>
        <w:overflowPunct w:val="0"/>
        <w:spacing w:before="10"/>
        <w:ind w:left="0" w:firstLine="0"/>
        <w:rPr>
          <w:rFonts w:ascii="Times New Roman" w:hAnsi="Times New Roman" w:cs="Times New Roman"/>
          <w:sz w:val="25"/>
          <w:szCs w:val="25"/>
        </w:rPr>
      </w:pPr>
    </w:p>
    <w:p w14:paraId="39D5602C" w14:textId="77777777" w:rsidR="00B85172" w:rsidRDefault="00B85172">
      <w:pPr>
        <w:pStyle w:val="BodyText"/>
        <w:kinsoku w:val="0"/>
        <w:overflowPunct w:val="0"/>
        <w:spacing w:before="43"/>
        <w:ind w:left="3577" w:right="3573" w:firstLine="0"/>
        <w:jc w:val="center"/>
        <w:rPr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Task</w:t>
      </w:r>
      <w:r>
        <w:rPr>
          <w:b/>
          <w:bCs/>
          <w:spacing w:val="-9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Book</w:t>
      </w:r>
      <w:r>
        <w:rPr>
          <w:b/>
          <w:bCs/>
          <w:spacing w:val="-7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Initiated</w:t>
      </w:r>
      <w:r>
        <w:rPr>
          <w:b/>
          <w:bCs/>
          <w:spacing w:val="-8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By:</w:t>
      </w:r>
    </w:p>
    <w:p w14:paraId="49D74922" w14:textId="77777777" w:rsidR="00B85172" w:rsidRDefault="00B85172">
      <w:pPr>
        <w:pStyle w:val="BodyText"/>
        <w:kinsoku w:val="0"/>
        <w:overflowPunct w:val="0"/>
        <w:spacing w:before="10"/>
        <w:ind w:left="0" w:firstLine="0"/>
        <w:rPr>
          <w:b/>
          <w:bCs/>
          <w:sz w:val="19"/>
          <w:szCs w:val="19"/>
        </w:rPr>
      </w:pPr>
    </w:p>
    <w:p w14:paraId="631D6C53" w14:textId="77777777" w:rsidR="00B85172" w:rsidRDefault="00B85172">
      <w:pPr>
        <w:pStyle w:val="BodyText"/>
        <w:kinsoku w:val="0"/>
        <w:overflowPunct w:val="0"/>
        <w:spacing w:before="10"/>
        <w:ind w:left="0" w:firstLine="0"/>
        <w:rPr>
          <w:b/>
          <w:bCs/>
          <w:sz w:val="19"/>
          <w:szCs w:val="19"/>
        </w:rPr>
        <w:sectPr w:rsidR="00B85172" w:rsidSect="0000250F">
          <w:type w:val="continuous"/>
          <w:pgSz w:w="12240" w:h="15840"/>
          <w:pgMar w:top="1060" w:right="1200" w:bottom="280" w:left="1180" w:header="720" w:footer="720" w:gutter="0"/>
          <w:cols w:space="720" w:equalWidth="0">
            <w:col w:w="9860"/>
          </w:cols>
          <w:noEndnote/>
        </w:sectPr>
      </w:pPr>
    </w:p>
    <w:p w14:paraId="7AD19739" w14:textId="77777777" w:rsidR="00B85172" w:rsidRDefault="00B85172">
      <w:pPr>
        <w:pStyle w:val="BodyText"/>
        <w:tabs>
          <w:tab w:val="left" w:pos="6030"/>
        </w:tabs>
        <w:kinsoku w:val="0"/>
        <w:overflowPunct w:val="0"/>
        <w:spacing w:before="70"/>
        <w:ind w:left="260" w:firstLine="0"/>
        <w:rPr>
          <w:rFonts w:ascii="Times New Roman" w:hAnsi="Times New Roman" w:cs="Times New Roman"/>
          <w:sz w:val="24"/>
          <w:szCs w:val="24"/>
        </w:rPr>
      </w:pPr>
      <w:r>
        <w:rPr>
          <w:spacing w:val="-1"/>
          <w:sz w:val="24"/>
          <w:szCs w:val="24"/>
        </w:rPr>
        <w:t>ARES</w:t>
      </w:r>
      <w:r>
        <w:rPr>
          <w:rFonts w:ascii="Symbol" w:hAnsi="Symbol" w:cs="Symbol"/>
          <w:spacing w:val="-1"/>
          <w:position w:val="11"/>
          <w:sz w:val="16"/>
          <w:szCs w:val="16"/>
        </w:rPr>
        <w:t></w:t>
      </w:r>
      <w:r>
        <w:rPr>
          <w:rFonts w:ascii="Symbol" w:hAnsi="Symbol" w:cs="Symbol"/>
          <w:spacing w:val="5"/>
          <w:position w:val="11"/>
          <w:sz w:val="16"/>
          <w:szCs w:val="16"/>
        </w:rPr>
        <w:t></w:t>
      </w:r>
      <w:r>
        <w:rPr>
          <w:spacing w:val="-1"/>
          <w:sz w:val="24"/>
          <w:szCs w:val="24"/>
        </w:rPr>
        <w:t>Leader’s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 xml:space="preserve">Name: </w:t>
      </w:r>
      <w:r>
        <w:rPr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5A35533" w14:textId="77777777" w:rsidR="00B85172" w:rsidRDefault="00B85172">
      <w:pPr>
        <w:pStyle w:val="BodyText"/>
        <w:tabs>
          <w:tab w:val="left" w:pos="2985"/>
        </w:tabs>
        <w:kinsoku w:val="0"/>
        <w:overflowPunct w:val="0"/>
        <w:spacing w:before="113"/>
        <w:ind w:left="68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sz w:val="24"/>
          <w:szCs w:val="24"/>
        </w:rPr>
        <w:t xml:space="preserve">Call: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6086A27" w14:textId="77777777" w:rsidR="00B85172" w:rsidRDefault="00B85172">
      <w:pPr>
        <w:pStyle w:val="BodyText"/>
        <w:tabs>
          <w:tab w:val="left" w:pos="2985"/>
        </w:tabs>
        <w:kinsoku w:val="0"/>
        <w:overflowPunct w:val="0"/>
        <w:spacing w:before="113"/>
        <w:ind w:left="68" w:firstLine="0"/>
        <w:rPr>
          <w:rFonts w:ascii="Times New Roman" w:hAnsi="Times New Roman" w:cs="Times New Roman"/>
          <w:sz w:val="24"/>
          <w:szCs w:val="24"/>
        </w:rPr>
        <w:sectPr w:rsidR="00B85172" w:rsidSect="0000250F">
          <w:type w:val="continuous"/>
          <w:pgSz w:w="12240" w:h="15840"/>
          <w:pgMar w:top="1060" w:right="1200" w:bottom="280" w:left="1180" w:header="720" w:footer="720" w:gutter="0"/>
          <w:cols w:num="2" w:space="720" w:equalWidth="0">
            <w:col w:w="6031" w:space="40"/>
            <w:col w:w="3789"/>
          </w:cols>
          <w:noEndnote/>
        </w:sectPr>
      </w:pPr>
    </w:p>
    <w:p w14:paraId="3BDD5833" w14:textId="77777777" w:rsidR="00B85172" w:rsidRDefault="00B85172">
      <w:pPr>
        <w:pStyle w:val="BodyText"/>
        <w:tabs>
          <w:tab w:val="left" w:pos="1935"/>
        </w:tabs>
        <w:kinsoku w:val="0"/>
        <w:overflowPunct w:val="0"/>
        <w:spacing w:before="121"/>
        <w:ind w:left="259" w:firstLine="0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Title: </w:t>
      </w:r>
      <w:r>
        <w:rPr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C456561" w14:textId="1C08B0FD" w:rsidR="00B85172" w:rsidRDefault="00B85172" w:rsidP="00C47010">
      <w:pPr>
        <w:pStyle w:val="BodyText"/>
        <w:tabs>
          <w:tab w:val="left" w:pos="7023"/>
        </w:tabs>
        <w:kinsoku w:val="0"/>
        <w:overflowPunct w:val="0"/>
        <w:spacing w:before="121"/>
        <w:ind w:left="68" w:firstLine="0"/>
        <w:rPr>
          <w:rFonts w:ascii="Times New Roman" w:hAnsi="Times New Roman" w:cs="Times New Roman"/>
          <w:sz w:val="24"/>
          <w:szCs w:val="24"/>
        </w:rPr>
        <w:sectPr w:rsidR="00B85172" w:rsidSect="0000250F">
          <w:type w:val="continuous"/>
          <w:pgSz w:w="12240" w:h="15840"/>
          <w:pgMar w:top="1060" w:right="1200" w:bottom="280" w:left="1180" w:header="720" w:footer="720" w:gutter="0"/>
          <w:cols w:num="2" w:space="720" w:equalWidth="0">
            <w:col w:w="1936" w:space="40"/>
            <w:col w:w="7884"/>
          </w:cols>
          <w:noEndnote/>
        </w:sectPr>
      </w:pPr>
      <w:r>
        <w:rPr>
          <w:rFonts w:ascii="Times New Roman" w:hAnsi="Times New Roman" w:cs="Times New Roman"/>
          <w:sz w:val="24"/>
          <w:szCs w:val="24"/>
        </w:rPr>
        <w:br w:type="column"/>
      </w:r>
      <w:r w:rsidR="00EF60F1">
        <w:rPr>
          <w:sz w:val="24"/>
          <w:szCs w:val="24"/>
        </w:rPr>
        <w:t>WMA A</w:t>
      </w:r>
      <w:r>
        <w:rPr>
          <w:sz w:val="24"/>
          <w:szCs w:val="24"/>
        </w:rPr>
        <w:t>RES</w:t>
      </w:r>
      <w:r>
        <w:rPr>
          <w:spacing w:val="-2"/>
          <w:sz w:val="24"/>
          <w:szCs w:val="24"/>
        </w:rPr>
        <w:t xml:space="preserve"> </w:t>
      </w:r>
      <w:r w:rsidR="00EF60F1">
        <w:rPr>
          <w:spacing w:val="-2"/>
          <w:sz w:val="24"/>
          <w:szCs w:val="24"/>
        </w:rPr>
        <w:t>District</w:t>
      </w:r>
      <w:r>
        <w:rPr>
          <w:spacing w:val="-1"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 xml:space="preserve"> </w:t>
      </w:r>
      <w:r w:rsidR="00EF60F1">
        <w:rPr>
          <w:spacing w:val="-1"/>
          <w:sz w:val="24"/>
          <w:szCs w:val="24"/>
        </w:rPr>
        <w:t>__________________________________________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5D4EF55B" w14:textId="77777777" w:rsidR="00B85172" w:rsidRDefault="00B85172">
      <w:pPr>
        <w:pStyle w:val="BodyText"/>
        <w:tabs>
          <w:tab w:val="left" w:pos="4661"/>
        </w:tabs>
        <w:kinsoku w:val="0"/>
        <w:overflowPunct w:val="0"/>
        <w:spacing w:before="120"/>
        <w:ind w:left="259" w:firstLine="0"/>
        <w:rPr>
          <w:rFonts w:ascii="Times New Roman" w:hAnsi="Times New Roman" w:cs="Times New Roman"/>
          <w:sz w:val="24"/>
          <w:szCs w:val="24"/>
        </w:rPr>
      </w:pPr>
      <w:r>
        <w:rPr>
          <w:spacing w:val="-1"/>
          <w:sz w:val="24"/>
          <w:szCs w:val="24"/>
        </w:rPr>
        <w:t>Phone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 xml:space="preserve">Number: </w:t>
      </w:r>
      <w:r>
        <w:rPr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92789F6" w14:textId="77777777" w:rsidR="00B85172" w:rsidRDefault="00B85172">
      <w:pPr>
        <w:pStyle w:val="BodyText"/>
        <w:tabs>
          <w:tab w:val="left" w:pos="4361"/>
        </w:tabs>
        <w:kinsoku w:val="0"/>
        <w:overflowPunct w:val="0"/>
        <w:spacing w:before="120"/>
        <w:ind w:left="68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spacing w:val="-1"/>
          <w:sz w:val="24"/>
          <w:szCs w:val="24"/>
        </w:rPr>
        <w:t>Email:</w:t>
      </w:r>
      <w:r>
        <w:rPr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CE47D68" w14:textId="77777777" w:rsidR="00B85172" w:rsidRDefault="00B85172">
      <w:pPr>
        <w:pStyle w:val="BodyText"/>
        <w:tabs>
          <w:tab w:val="left" w:pos="4361"/>
        </w:tabs>
        <w:kinsoku w:val="0"/>
        <w:overflowPunct w:val="0"/>
        <w:spacing w:before="120"/>
        <w:ind w:left="68" w:firstLine="0"/>
        <w:rPr>
          <w:rFonts w:ascii="Times New Roman" w:hAnsi="Times New Roman" w:cs="Times New Roman"/>
          <w:sz w:val="24"/>
          <w:szCs w:val="24"/>
        </w:rPr>
        <w:sectPr w:rsidR="00B85172" w:rsidSect="0000250F">
          <w:type w:val="continuous"/>
          <w:pgSz w:w="12240" w:h="15840"/>
          <w:pgMar w:top="1060" w:right="1200" w:bottom="280" w:left="1180" w:header="720" w:footer="720" w:gutter="0"/>
          <w:cols w:num="2" w:space="720" w:equalWidth="0">
            <w:col w:w="4662" w:space="40"/>
            <w:col w:w="5158"/>
          </w:cols>
          <w:noEndnote/>
        </w:sectPr>
      </w:pPr>
    </w:p>
    <w:p w14:paraId="24ABCCDC" w14:textId="77777777" w:rsidR="00B85172" w:rsidRDefault="00B85172">
      <w:pPr>
        <w:pStyle w:val="BodyText"/>
        <w:kinsoku w:val="0"/>
        <w:overflowPunct w:val="0"/>
        <w:spacing w:before="10"/>
        <w:ind w:left="0" w:firstLine="0"/>
        <w:rPr>
          <w:rFonts w:ascii="Times New Roman" w:hAnsi="Times New Roman" w:cs="Times New Roman"/>
          <w:sz w:val="17"/>
          <w:szCs w:val="17"/>
        </w:rPr>
      </w:pPr>
    </w:p>
    <w:p w14:paraId="6DDED1BC" w14:textId="77777777" w:rsidR="00B85172" w:rsidRDefault="00B85172">
      <w:pPr>
        <w:pStyle w:val="BodyText"/>
        <w:kinsoku w:val="0"/>
        <w:overflowPunct w:val="0"/>
        <w:spacing w:before="69"/>
        <w:ind w:left="3577" w:right="3572" w:firstLine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pacing w:val="-1"/>
          <w:sz w:val="24"/>
          <w:szCs w:val="24"/>
        </w:rPr>
        <w:t>Initiated:</w:t>
      </w:r>
    </w:p>
    <w:p w14:paraId="182113E2" w14:textId="77777777" w:rsidR="00B85172" w:rsidRDefault="00B85172">
      <w:pPr>
        <w:pStyle w:val="BodyText"/>
        <w:kinsoku w:val="0"/>
        <w:overflowPunct w:val="0"/>
        <w:spacing w:before="10"/>
        <w:ind w:left="0" w:firstLine="0"/>
        <w:rPr>
          <w:rFonts w:ascii="Arial" w:hAnsi="Arial" w:cs="Arial"/>
          <w:b/>
          <w:bCs/>
          <w:sz w:val="17"/>
          <w:szCs w:val="17"/>
        </w:rPr>
      </w:pPr>
    </w:p>
    <w:p w14:paraId="48047EDF" w14:textId="77777777" w:rsidR="00B85172" w:rsidRDefault="00B85172">
      <w:pPr>
        <w:pStyle w:val="BodyText"/>
        <w:kinsoku w:val="0"/>
        <w:overflowPunct w:val="0"/>
        <w:spacing w:before="10"/>
        <w:ind w:left="0" w:firstLine="0"/>
        <w:rPr>
          <w:rFonts w:ascii="Arial" w:hAnsi="Arial" w:cs="Arial"/>
          <w:b/>
          <w:bCs/>
          <w:sz w:val="17"/>
          <w:szCs w:val="17"/>
        </w:rPr>
        <w:sectPr w:rsidR="00B85172" w:rsidSect="0000250F">
          <w:type w:val="continuous"/>
          <w:pgSz w:w="12240" w:h="15840"/>
          <w:pgMar w:top="1060" w:right="1200" w:bottom="280" w:left="1180" w:header="720" w:footer="720" w:gutter="0"/>
          <w:cols w:space="720" w:equalWidth="0">
            <w:col w:w="9860"/>
          </w:cols>
          <w:noEndnote/>
        </w:sectPr>
      </w:pPr>
    </w:p>
    <w:p w14:paraId="6F840C92" w14:textId="77777777" w:rsidR="00B85172" w:rsidRDefault="00B85172">
      <w:pPr>
        <w:pStyle w:val="BodyText"/>
        <w:tabs>
          <w:tab w:val="left" w:pos="6171"/>
        </w:tabs>
        <w:kinsoku w:val="0"/>
        <w:overflowPunct w:val="0"/>
        <w:spacing w:before="69"/>
        <w:ind w:left="259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1"/>
          <w:sz w:val="24"/>
          <w:szCs w:val="24"/>
        </w:rPr>
        <w:t>Location: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ab/>
      </w:r>
    </w:p>
    <w:p w14:paraId="37E33BE5" w14:textId="77777777" w:rsidR="00B85172" w:rsidRDefault="00B85172">
      <w:pPr>
        <w:pStyle w:val="BodyText"/>
        <w:tabs>
          <w:tab w:val="left" w:pos="2670"/>
        </w:tabs>
        <w:kinsoku w:val="0"/>
        <w:overflowPunct w:val="0"/>
        <w:spacing w:before="69"/>
        <w:ind w:left="94" w:firstLine="0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Arial" w:hAnsi="Arial" w:cs="Arial"/>
          <w:spacing w:val="-1"/>
          <w:sz w:val="24"/>
          <w:szCs w:val="24"/>
        </w:rPr>
        <w:t>Date: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ab/>
      </w:r>
    </w:p>
    <w:p w14:paraId="237D879A" w14:textId="77777777" w:rsidR="00B85172" w:rsidRDefault="00B85172">
      <w:pPr>
        <w:pStyle w:val="BodyText"/>
        <w:tabs>
          <w:tab w:val="left" w:pos="2670"/>
        </w:tabs>
        <w:kinsoku w:val="0"/>
        <w:overflowPunct w:val="0"/>
        <w:spacing w:before="69"/>
        <w:ind w:left="94" w:firstLine="0"/>
        <w:rPr>
          <w:rFonts w:ascii="Arial" w:hAnsi="Arial" w:cs="Arial"/>
          <w:sz w:val="24"/>
          <w:szCs w:val="24"/>
        </w:rPr>
        <w:sectPr w:rsidR="00B85172" w:rsidSect="0000250F">
          <w:type w:val="continuous"/>
          <w:pgSz w:w="12240" w:h="15840"/>
          <w:pgMar w:top="1060" w:right="1200" w:bottom="280" w:left="1180" w:header="720" w:footer="720" w:gutter="0"/>
          <w:cols w:num="2" w:space="720" w:equalWidth="0">
            <w:col w:w="6172" w:space="40"/>
            <w:col w:w="3648"/>
          </w:cols>
          <w:noEndnote/>
        </w:sectPr>
      </w:pPr>
    </w:p>
    <w:p w14:paraId="21C7D665" w14:textId="77777777" w:rsidR="00B85172" w:rsidRDefault="00000000">
      <w:pPr>
        <w:pStyle w:val="BodyText"/>
        <w:kinsoku w:val="0"/>
        <w:overflowPunct w:val="0"/>
        <w:spacing w:before="7"/>
        <w:ind w:left="0" w:firstLine="0"/>
        <w:rPr>
          <w:rFonts w:ascii="Arial" w:hAnsi="Arial" w:cs="Arial"/>
          <w:sz w:val="17"/>
          <w:szCs w:val="17"/>
        </w:rPr>
      </w:pPr>
      <w:r>
        <w:rPr>
          <w:noProof/>
        </w:rPr>
        <w:pict w14:anchorId="19817F98">
          <v:group id="_x0000_s2050" style="position:absolute;margin-left:64.65pt;margin-top:56.75pt;width:481.9pt;height:668.7pt;z-index:-1;mso-position-horizontal-relative:page;mso-position-vertical-relative:page" coordorigin="1293,1135" coordsize="9638,13374" o:allowincell="f">
            <v:shape id="_x0000_s2051" style="position:absolute;left:1324;top:1151;width:20;height:13342;mso-position-horizontal-relative:page;mso-position-vertical-relative:page" coordsize="20,13342" o:allowincell="f" path="m,l,13341e" filled="f" strokeweight=".56442mm">
              <v:path arrowok="t"/>
            </v:shape>
            <v:shape id="_x0000_s2052" style="position:absolute;left:1309;top:1166;width:9606;height:20;mso-position-horizontal-relative:page;mso-position-vertical-relative:page" coordsize="9606,20" o:allowincell="f" path="m,l9606,e" filled="f" strokeweight=".56442mm">
              <v:path arrowok="t"/>
            </v:shape>
            <v:shape id="_x0000_s2053" style="position:absolute;left:10900;top:1151;width:20;height:13342;mso-position-horizontal-relative:page;mso-position-vertical-relative:page" coordsize="20,13342" o:allowincell="f" path="m,l,13341e" filled="f" strokeweight=".56442mm">
              <v:path arrowok="t"/>
            </v:shape>
            <v:shape id="_x0000_s2054" style="position:absolute;left:1309;top:14478;width:9606;height:20;mso-position-horizontal-relative:page;mso-position-vertical-relative:page" coordsize="9606,20" o:allowincell="f" path="m,l9606,e" filled="f" strokeweight=".56442mm">
              <v:path arrowok="t"/>
            </v:shape>
            <v:rect id="_x0000_s2055" style="position:absolute;left:4344;top:3378;width:3580;height:3420;mso-position-horizontal-relative:page;mso-position-vertical-relative:page" o:allowincell="f" filled="f" stroked="f">
              <v:textbox inset="0,0,0,0">
                <w:txbxContent>
                  <w:p w14:paraId="452A0F47" w14:textId="77777777" w:rsidR="00B85172" w:rsidRDefault="00000000">
                    <w:pPr>
                      <w:widowControl/>
                      <w:autoSpaceDE/>
                      <w:autoSpaceDN/>
                      <w:adjustRightInd/>
                      <w:spacing w:line="3420" w:lineRule="atLeast"/>
                    </w:pPr>
                    <w:r>
                      <w:pict w14:anchorId="66536644"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_x0000_i1026" type="#_x0000_t75" style="width:176.65pt;height:162.25pt">
                          <v:imagedata r:id="rId9" o:title=""/>
                        </v:shape>
                      </w:pict>
                    </w:r>
                  </w:p>
                  <w:p w14:paraId="7998EE15" w14:textId="77777777" w:rsidR="00B85172" w:rsidRDefault="00B85172"/>
                </w:txbxContent>
              </v:textbox>
            </v:rect>
            <w10:wrap anchorx="page" anchory="page"/>
          </v:group>
        </w:pict>
      </w:r>
    </w:p>
    <w:p w14:paraId="0A78A40E" w14:textId="77777777" w:rsidR="00B85172" w:rsidRDefault="00B85172">
      <w:pPr>
        <w:pStyle w:val="BodyText"/>
        <w:kinsoku w:val="0"/>
        <w:overflowPunct w:val="0"/>
        <w:spacing w:before="74"/>
        <w:ind w:left="2732" w:firstLine="0"/>
        <w:rPr>
          <w:rFonts w:ascii="Arial" w:hAnsi="Arial" w:cs="Arial"/>
          <w:sz w:val="20"/>
          <w:szCs w:val="20"/>
        </w:rPr>
        <w:sectPr w:rsidR="00B85172" w:rsidSect="0000250F">
          <w:type w:val="continuous"/>
          <w:pgSz w:w="12240" w:h="15840"/>
          <w:pgMar w:top="1060" w:right="1200" w:bottom="280" w:left="1180" w:header="720" w:footer="720" w:gutter="0"/>
          <w:cols w:space="720" w:equalWidth="0">
            <w:col w:w="9860"/>
          </w:cols>
          <w:noEndnote/>
        </w:sectPr>
      </w:pPr>
    </w:p>
    <w:p w14:paraId="513A6BE0" w14:textId="77777777" w:rsidR="0063379D" w:rsidRPr="00BD213C" w:rsidRDefault="0063379D" w:rsidP="0063379D">
      <w:pPr>
        <w:pStyle w:val="BodyText"/>
        <w:kinsoku w:val="0"/>
        <w:overflowPunct w:val="0"/>
        <w:spacing w:before="42" w:line="285" w:lineRule="auto"/>
        <w:ind w:left="436" w:right="428" w:firstLine="0"/>
        <w:jc w:val="center"/>
        <w:rPr>
          <w:rFonts w:cs="Arial"/>
          <w:sz w:val="40"/>
          <w:szCs w:val="40"/>
        </w:rPr>
      </w:pPr>
      <w:r w:rsidRPr="00BD213C">
        <w:rPr>
          <w:rFonts w:cs="Arial"/>
          <w:bCs/>
          <w:sz w:val="40"/>
          <w:szCs w:val="40"/>
        </w:rPr>
        <w:lastRenderedPageBreak/>
        <w:t>ARES</w:t>
      </w:r>
      <w:bookmarkStart w:id="0" w:name="_Hlk11060961"/>
      <w:bookmarkStart w:id="1" w:name="_Hlk11060837"/>
      <w:r w:rsidRPr="0063379D">
        <w:rPr>
          <w:rFonts w:ascii="Symbol" w:hAnsi="Symbol" w:cs="Symbol"/>
          <w:b/>
          <w:bCs/>
          <w:spacing w:val="-1"/>
          <w:position w:val="22"/>
          <w:sz w:val="18"/>
          <w:szCs w:val="18"/>
        </w:rPr>
        <w:t></w:t>
      </w:r>
      <w:bookmarkEnd w:id="0"/>
      <w:r w:rsidRPr="00BD213C">
        <w:rPr>
          <w:rFonts w:cs="Arial"/>
          <w:bCs/>
          <w:sz w:val="40"/>
          <w:szCs w:val="40"/>
        </w:rPr>
        <w:t xml:space="preserve"> </w:t>
      </w:r>
      <w:bookmarkEnd w:id="1"/>
      <w:r w:rsidRPr="00BD213C">
        <w:rPr>
          <w:rFonts w:cs="Arial"/>
          <w:bCs/>
          <w:sz w:val="40"/>
          <w:szCs w:val="40"/>
        </w:rPr>
        <w:t xml:space="preserve">Training Plan </w:t>
      </w:r>
      <w:r w:rsidRPr="00BD213C">
        <w:rPr>
          <w:rFonts w:cs="Arial"/>
          <w:sz w:val="40"/>
          <w:szCs w:val="40"/>
        </w:rPr>
        <w:t>Task Book</w:t>
      </w:r>
    </w:p>
    <w:p w14:paraId="49495275" w14:textId="77777777" w:rsidR="00B85172" w:rsidRPr="0063379D" w:rsidRDefault="00B85172">
      <w:pPr>
        <w:pStyle w:val="BodyText"/>
        <w:kinsoku w:val="0"/>
        <w:overflowPunct w:val="0"/>
        <w:ind w:left="0" w:firstLine="0"/>
        <w:rPr>
          <w:rFonts w:ascii="Arial" w:hAnsi="Arial" w:cs="Arial"/>
          <w:iCs/>
          <w:sz w:val="20"/>
          <w:szCs w:val="20"/>
          <w:u w:val="single"/>
        </w:rPr>
      </w:pPr>
    </w:p>
    <w:p w14:paraId="1CED236E" w14:textId="77777777" w:rsidR="00B85172" w:rsidRDefault="00B85172">
      <w:pPr>
        <w:pStyle w:val="Heading1"/>
        <w:kinsoku w:val="0"/>
        <w:overflowPunct w:val="0"/>
        <w:spacing w:before="206"/>
        <w:ind w:left="120"/>
        <w:rPr>
          <w:b w:val="0"/>
          <w:bCs w:val="0"/>
        </w:rPr>
      </w:pPr>
      <w:r>
        <w:rPr>
          <w:spacing w:val="-7"/>
        </w:rPr>
        <w:t>Task</w:t>
      </w:r>
      <w:r>
        <w:rPr>
          <w:spacing w:val="-8"/>
        </w:rPr>
        <w:t xml:space="preserve"> </w:t>
      </w:r>
      <w:r>
        <w:t>Book</w:t>
      </w:r>
    </w:p>
    <w:p w14:paraId="5074ED08" w14:textId="77777777" w:rsidR="00B85172" w:rsidRPr="00382948" w:rsidRDefault="00B85172">
      <w:pPr>
        <w:pStyle w:val="BodyText"/>
        <w:kinsoku w:val="0"/>
        <w:overflowPunct w:val="0"/>
        <w:spacing w:before="49" w:line="231" w:lineRule="auto"/>
        <w:ind w:left="119" w:right="217" w:firstLine="0"/>
        <w:rPr>
          <w:spacing w:val="-1"/>
          <w:sz w:val="24"/>
          <w:szCs w:val="24"/>
        </w:rPr>
      </w:pPr>
      <w:r w:rsidRPr="00382948">
        <w:rPr>
          <w:spacing w:val="-1"/>
          <w:sz w:val="24"/>
          <w:szCs w:val="24"/>
        </w:rPr>
        <w:t>The</w:t>
      </w:r>
      <w:r w:rsidRPr="00382948">
        <w:rPr>
          <w:spacing w:val="-2"/>
          <w:sz w:val="24"/>
          <w:szCs w:val="24"/>
        </w:rPr>
        <w:t xml:space="preserve"> </w:t>
      </w:r>
      <w:r w:rsidRPr="00382948">
        <w:rPr>
          <w:spacing w:val="-15"/>
          <w:sz w:val="24"/>
          <w:szCs w:val="24"/>
        </w:rPr>
        <w:t>Task</w:t>
      </w:r>
      <w:r w:rsidRPr="00382948">
        <w:rPr>
          <w:spacing w:val="-21"/>
          <w:sz w:val="24"/>
          <w:szCs w:val="24"/>
        </w:rPr>
        <w:t xml:space="preserve"> </w:t>
      </w:r>
      <w:r w:rsidRPr="00382948">
        <w:rPr>
          <w:spacing w:val="-1"/>
          <w:sz w:val="24"/>
          <w:szCs w:val="24"/>
        </w:rPr>
        <w:t>Book</w:t>
      </w:r>
      <w:r w:rsidRPr="00382948">
        <w:rPr>
          <w:spacing w:val="-2"/>
          <w:sz w:val="24"/>
          <w:szCs w:val="24"/>
        </w:rPr>
        <w:t xml:space="preserve"> </w:t>
      </w:r>
      <w:r w:rsidRPr="00382948">
        <w:rPr>
          <w:sz w:val="24"/>
          <w:szCs w:val="24"/>
        </w:rPr>
        <w:t>is a</w:t>
      </w:r>
      <w:r w:rsidRPr="00382948">
        <w:rPr>
          <w:spacing w:val="-1"/>
          <w:sz w:val="24"/>
          <w:szCs w:val="24"/>
        </w:rPr>
        <w:t xml:space="preserve"> working</w:t>
      </w:r>
      <w:r w:rsidRPr="00382948">
        <w:rPr>
          <w:spacing w:val="-3"/>
          <w:sz w:val="24"/>
          <w:szCs w:val="24"/>
        </w:rPr>
        <w:t xml:space="preserve"> </w:t>
      </w:r>
      <w:r w:rsidRPr="00382948">
        <w:rPr>
          <w:sz w:val="24"/>
          <w:szCs w:val="24"/>
        </w:rPr>
        <w:t>document</w:t>
      </w:r>
      <w:r w:rsidRPr="00382948">
        <w:rPr>
          <w:spacing w:val="-1"/>
          <w:sz w:val="24"/>
          <w:szCs w:val="24"/>
        </w:rPr>
        <w:t xml:space="preserve"> that</w:t>
      </w:r>
      <w:r w:rsidRPr="00382948">
        <w:rPr>
          <w:spacing w:val="-2"/>
          <w:sz w:val="24"/>
          <w:szCs w:val="24"/>
        </w:rPr>
        <w:t xml:space="preserve"> </w:t>
      </w:r>
      <w:r w:rsidRPr="00382948">
        <w:rPr>
          <w:sz w:val="24"/>
          <w:szCs w:val="24"/>
        </w:rPr>
        <w:t>enables</w:t>
      </w:r>
      <w:r w:rsidRPr="00382948">
        <w:rPr>
          <w:spacing w:val="-1"/>
          <w:sz w:val="24"/>
          <w:szCs w:val="24"/>
        </w:rPr>
        <w:t xml:space="preserve"> those </w:t>
      </w:r>
      <w:r w:rsidRPr="00382948">
        <w:rPr>
          <w:sz w:val="24"/>
          <w:szCs w:val="24"/>
        </w:rPr>
        <w:t>ARES</w:t>
      </w:r>
      <w:r w:rsidR="006A40EE" w:rsidRPr="00382948">
        <w:rPr>
          <w:sz w:val="24"/>
          <w:szCs w:val="24"/>
        </w:rPr>
        <w:t xml:space="preserve">® </w:t>
      </w:r>
      <w:r w:rsidRPr="00382948">
        <w:rPr>
          <w:spacing w:val="-3"/>
          <w:sz w:val="24"/>
          <w:szCs w:val="24"/>
        </w:rPr>
        <w:t>communicators</w:t>
      </w:r>
      <w:r w:rsidRPr="00382948">
        <w:rPr>
          <w:spacing w:val="-4"/>
          <w:sz w:val="24"/>
          <w:szCs w:val="24"/>
        </w:rPr>
        <w:t xml:space="preserve"> </w:t>
      </w:r>
      <w:r w:rsidRPr="00382948">
        <w:rPr>
          <w:sz w:val="24"/>
          <w:szCs w:val="24"/>
        </w:rPr>
        <w:t>electing</w:t>
      </w:r>
      <w:r w:rsidRPr="00382948">
        <w:rPr>
          <w:spacing w:val="-2"/>
          <w:sz w:val="24"/>
          <w:szCs w:val="24"/>
        </w:rPr>
        <w:t xml:space="preserve"> </w:t>
      </w:r>
      <w:r w:rsidRPr="00382948">
        <w:rPr>
          <w:spacing w:val="-3"/>
          <w:sz w:val="24"/>
          <w:szCs w:val="24"/>
        </w:rPr>
        <w:t>to</w:t>
      </w:r>
      <w:r w:rsidRPr="00382948">
        <w:rPr>
          <w:spacing w:val="27"/>
          <w:sz w:val="24"/>
          <w:szCs w:val="24"/>
        </w:rPr>
        <w:t xml:space="preserve"> </w:t>
      </w:r>
      <w:r w:rsidRPr="00382948">
        <w:rPr>
          <w:sz w:val="24"/>
          <w:szCs w:val="24"/>
        </w:rPr>
        <w:t>participate</w:t>
      </w:r>
      <w:r w:rsidRPr="00382948">
        <w:rPr>
          <w:spacing w:val="-2"/>
          <w:sz w:val="24"/>
          <w:szCs w:val="24"/>
        </w:rPr>
        <w:t xml:space="preserve"> </w:t>
      </w:r>
      <w:r w:rsidRPr="00382948">
        <w:rPr>
          <w:spacing w:val="-1"/>
          <w:sz w:val="24"/>
          <w:szCs w:val="24"/>
        </w:rPr>
        <w:t>in</w:t>
      </w:r>
      <w:r w:rsidRPr="00382948">
        <w:rPr>
          <w:spacing w:val="-3"/>
          <w:sz w:val="24"/>
          <w:szCs w:val="24"/>
        </w:rPr>
        <w:t xml:space="preserve"> </w:t>
      </w:r>
      <w:r w:rsidRPr="00382948">
        <w:rPr>
          <w:spacing w:val="-1"/>
          <w:sz w:val="24"/>
          <w:szCs w:val="24"/>
        </w:rPr>
        <w:t>the</w:t>
      </w:r>
      <w:r w:rsidRPr="00382948">
        <w:rPr>
          <w:spacing w:val="-2"/>
          <w:sz w:val="24"/>
          <w:szCs w:val="24"/>
        </w:rPr>
        <w:t xml:space="preserve"> </w:t>
      </w:r>
      <w:r w:rsidRPr="00382948">
        <w:rPr>
          <w:sz w:val="24"/>
          <w:szCs w:val="24"/>
        </w:rPr>
        <w:t>ARRL</w:t>
      </w:r>
      <w:r w:rsidRPr="00382948">
        <w:rPr>
          <w:spacing w:val="-1"/>
          <w:sz w:val="24"/>
          <w:szCs w:val="24"/>
        </w:rPr>
        <w:t xml:space="preserve"> </w:t>
      </w:r>
      <w:r w:rsidRPr="00382948">
        <w:rPr>
          <w:sz w:val="24"/>
          <w:szCs w:val="24"/>
        </w:rPr>
        <w:t>training</w:t>
      </w:r>
      <w:r w:rsidRPr="00382948">
        <w:rPr>
          <w:spacing w:val="-3"/>
          <w:sz w:val="24"/>
          <w:szCs w:val="24"/>
        </w:rPr>
        <w:t xml:space="preserve"> </w:t>
      </w:r>
      <w:r w:rsidRPr="00382948">
        <w:rPr>
          <w:sz w:val="24"/>
          <w:szCs w:val="24"/>
        </w:rPr>
        <w:t>plan</w:t>
      </w:r>
      <w:r w:rsidRPr="00382948">
        <w:rPr>
          <w:spacing w:val="-1"/>
          <w:sz w:val="24"/>
          <w:szCs w:val="24"/>
        </w:rPr>
        <w:t xml:space="preserve"> </w:t>
      </w:r>
      <w:r w:rsidRPr="00382948">
        <w:rPr>
          <w:spacing w:val="-2"/>
          <w:sz w:val="24"/>
          <w:szCs w:val="24"/>
        </w:rPr>
        <w:t>to</w:t>
      </w:r>
      <w:r w:rsidRPr="00382948">
        <w:rPr>
          <w:spacing w:val="-4"/>
          <w:sz w:val="24"/>
          <w:szCs w:val="24"/>
        </w:rPr>
        <w:t xml:space="preserve"> </w:t>
      </w:r>
      <w:r w:rsidRPr="00382948">
        <w:rPr>
          <w:sz w:val="24"/>
          <w:szCs w:val="24"/>
        </w:rPr>
        <w:t>track</w:t>
      </w:r>
      <w:r w:rsidRPr="00382948">
        <w:rPr>
          <w:spacing w:val="-1"/>
          <w:sz w:val="24"/>
          <w:szCs w:val="24"/>
        </w:rPr>
        <w:t xml:space="preserve"> </w:t>
      </w:r>
      <w:r w:rsidRPr="00382948">
        <w:rPr>
          <w:sz w:val="24"/>
          <w:szCs w:val="24"/>
        </w:rPr>
        <w:t>and</w:t>
      </w:r>
      <w:r w:rsidRPr="00382948">
        <w:rPr>
          <w:spacing w:val="-2"/>
          <w:sz w:val="24"/>
          <w:szCs w:val="24"/>
        </w:rPr>
        <w:t xml:space="preserve"> </w:t>
      </w:r>
      <w:r w:rsidRPr="00382948">
        <w:rPr>
          <w:sz w:val="24"/>
          <w:szCs w:val="24"/>
        </w:rPr>
        <w:t>document</w:t>
      </w:r>
      <w:r w:rsidRPr="00382948">
        <w:rPr>
          <w:spacing w:val="-2"/>
          <w:sz w:val="24"/>
          <w:szCs w:val="24"/>
        </w:rPr>
        <w:t xml:space="preserve"> </w:t>
      </w:r>
      <w:r w:rsidR="00B87F45" w:rsidRPr="00382948">
        <w:rPr>
          <w:spacing w:val="-2"/>
          <w:sz w:val="24"/>
          <w:szCs w:val="24"/>
        </w:rPr>
        <w:t>their</w:t>
      </w:r>
      <w:r w:rsidRPr="00382948">
        <w:rPr>
          <w:spacing w:val="-1"/>
          <w:sz w:val="24"/>
          <w:szCs w:val="24"/>
        </w:rPr>
        <w:t xml:space="preserve"> </w:t>
      </w:r>
      <w:r w:rsidRPr="00382948">
        <w:rPr>
          <w:sz w:val="24"/>
          <w:szCs w:val="24"/>
        </w:rPr>
        <w:t>training</w:t>
      </w:r>
      <w:r w:rsidRPr="00382948">
        <w:rPr>
          <w:spacing w:val="-3"/>
          <w:sz w:val="24"/>
          <w:szCs w:val="24"/>
        </w:rPr>
        <w:t xml:space="preserve"> </w:t>
      </w:r>
      <w:r w:rsidRPr="00382948">
        <w:rPr>
          <w:sz w:val="24"/>
          <w:szCs w:val="24"/>
        </w:rPr>
        <w:t>plan</w:t>
      </w:r>
      <w:r w:rsidRPr="00382948">
        <w:rPr>
          <w:spacing w:val="-1"/>
          <w:sz w:val="24"/>
          <w:szCs w:val="24"/>
        </w:rPr>
        <w:t xml:space="preserve"> </w:t>
      </w:r>
      <w:r w:rsidRPr="00382948">
        <w:rPr>
          <w:sz w:val="24"/>
          <w:szCs w:val="24"/>
        </w:rPr>
        <w:t>elements</w:t>
      </w:r>
      <w:r w:rsidRPr="00382948">
        <w:rPr>
          <w:spacing w:val="-1"/>
          <w:sz w:val="24"/>
          <w:szCs w:val="24"/>
        </w:rPr>
        <w:t xml:space="preserve"> </w:t>
      </w:r>
      <w:r w:rsidRPr="00382948">
        <w:rPr>
          <w:sz w:val="24"/>
          <w:szCs w:val="24"/>
        </w:rPr>
        <w:t>as</w:t>
      </w:r>
      <w:r w:rsidRPr="00382948">
        <w:rPr>
          <w:spacing w:val="26"/>
          <w:sz w:val="24"/>
          <w:szCs w:val="24"/>
        </w:rPr>
        <w:t xml:space="preserve"> </w:t>
      </w:r>
      <w:r w:rsidRPr="00382948">
        <w:rPr>
          <w:spacing w:val="-1"/>
          <w:sz w:val="24"/>
          <w:szCs w:val="24"/>
        </w:rPr>
        <w:t>they</w:t>
      </w:r>
      <w:r w:rsidRPr="00382948">
        <w:rPr>
          <w:spacing w:val="-3"/>
          <w:sz w:val="24"/>
          <w:szCs w:val="24"/>
        </w:rPr>
        <w:t xml:space="preserve"> </w:t>
      </w:r>
      <w:r w:rsidRPr="00382948">
        <w:rPr>
          <w:sz w:val="24"/>
          <w:szCs w:val="24"/>
        </w:rPr>
        <w:t>are</w:t>
      </w:r>
      <w:r w:rsidRPr="00382948">
        <w:rPr>
          <w:spacing w:val="-1"/>
          <w:sz w:val="24"/>
          <w:szCs w:val="24"/>
        </w:rPr>
        <w:t xml:space="preserve"> </w:t>
      </w:r>
      <w:r w:rsidRPr="00382948">
        <w:rPr>
          <w:spacing w:val="-2"/>
          <w:sz w:val="24"/>
          <w:szCs w:val="24"/>
        </w:rPr>
        <w:t>completed</w:t>
      </w:r>
      <w:r w:rsidRPr="00382948">
        <w:rPr>
          <w:spacing w:val="-3"/>
          <w:sz w:val="24"/>
          <w:szCs w:val="24"/>
        </w:rPr>
        <w:t xml:space="preserve"> towards</w:t>
      </w:r>
      <w:r w:rsidRPr="00382948">
        <w:rPr>
          <w:spacing w:val="-4"/>
          <w:sz w:val="24"/>
          <w:szCs w:val="24"/>
        </w:rPr>
        <w:t xml:space="preserve"> </w:t>
      </w:r>
      <w:r w:rsidRPr="00382948">
        <w:rPr>
          <w:sz w:val="24"/>
          <w:szCs w:val="24"/>
        </w:rPr>
        <w:t>the</w:t>
      </w:r>
      <w:r w:rsidRPr="00382948">
        <w:rPr>
          <w:spacing w:val="-1"/>
          <w:sz w:val="24"/>
          <w:szCs w:val="24"/>
        </w:rPr>
        <w:t xml:space="preserve"> </w:t>
      </w:r>
      <w:r w:rsidRPr="00382948">
        <w:rPr>
          <w:spacing w:val="-4"/>
          <w:sz w:val="24"/>
          <w:szCs w:val="24"/>
        </w:rPr>
        <w:t>various</w:t>
      </w:r>
      <w:r w:rsidRPr="00382948">
        <w:rPr>
          <w:spacing w:val="-6"/>
          <w:sz w:val="24"/>
          <w:szCs w:val="24"/>
        </w:rPr>
        <w:t xml:space="preserve"> </w:t>
      </w:r>
      <w:r w:rsidRPr="00382948">
        <w:rPr>
          <w:spacing w:val="-1"/>
          <w:sz w:val="24"/>
          <w:szCs w:val="24"/>
        </w:rPr>
        <w:t>levels</w:t>
      </w:r>
      <w:r w:rsidRPr="00382948">
        <w:rPr>
          <w:spacing w:val="-2"/>
          <w:sz w:val="24"/>
          <w:szCs w:val="24"/>
        </w:rPr>
        <w:t xml:space="preserve"> </w:t>
      </w:r>
      <w:r w:rsidRPr="00382948">
        <w:rPr>
          <w:spacing w:val="-1"/>
          <w:sz w:val="24"/>
          <w:szCs w:val="24"/>
        </w:rPr>
        <w:t>of</w:t>
      </w:r>
      <w:r w:rsidRPr="00382948">
        <w:rPr>
          <w:spacing w:val="-2"/>
          <w:sz w:val="24"/>
          <w:szCs w:val="24"/>
        </w:rPr>
        <w:t xml:space="preserve"> </w:t>
      </w:r>
      <w:r w:rsidRPr="00382948">
        <w:rPr>
          <w:sz w:val="24"/>
          <w:szCs w:val="24"/>
        </w:rPr>
        <w:t xml:space="preserve">increasing </w:t>
      </w:r>
      <w:r w:rsidRPr="00382948">
        <w:rPr>
          <w:spacing w:val="-1"/>
          <w:sz w:val="24"/>
          <w:szCs w:val="24"/>
        </w:rPr>
        <w:t>proficiency.</w:t>
      </w:r>
      <w:r w:rsidRPr="00382948">
        <w:rPr>
          <w:spacing w:val="51"/>
          <w:sz w:val="24"/>
          <w:szCs w:val="24"/>
        </w:rPr>
        <w:t xml:space="preserve"> </w:t>
      </w:r>
      <w:r w:rsidRPr="00382948">
        <w:rPr>
          <w:spacing w:val="-1"/>
          <w:sz w:val="24"/>
          <w:szCs w:val="24"/>
        </w:rPr>
        <w:t>The</w:t>
      </w:r>
      <w:r w:rsidRPr="00382948">
        <w:rPr>
          <w:spacing w:val="-2"/>
          <w:sz w:val="24"/>
          <w:szCs w:val="24"/>
        </w:rPr>
        <w:t xml:space="preserve"> </w:t>
      </w:r>
      <w:r w:rsidRPr="00382948">
        <w:rPr>
          <w:spacing w:val="-15"/>
          <w:sz w:val="24"/>
          <w:szCs w:val="24"/>
        </w:rPr>
        <w:t>Task</w:t>
      </w:r>
      <w:r w:rsidRPr="00382948">
        <w:rPr>
          <w:spacing w:val="-21"/>
          <w:sz w:val="24"/>
          <w:szCs w:val="24"/>
        </w:rPr>
        <w:t xml:space="preserve"> </w:t>
      </w:r>
      <w:r w:rsidRPr="00382948">
        <w:rPr>
          <w:spacing w:val="-1"/>
          <w:sz w:val="24"/>
          <w:szCs w:val="24"/>
        </w:rPr>
        <w:t>Book</w:t>
      </w:r>
      <w:r w:rsidRPr="00382948">
        <w:rPr>
          <w:spacing w:val="-2"/>
          <w:sz w:val="24"/>
          <w:szCs w:val="24"/>
        </w:rPr>
        <w:t xml:space="preserve"> </w:t>
      </w:r>
      <w:r w:rsidRPr="00382948">
        <w:rPr>
          <w:sz w:val="24"/>
          <w:szCs w:val="24"/>
        </w:rPr>
        <w:t>should</w:t>
      </w:r>
      <w:r w:rsidRPr="00382948">
        <w:rPr>
          <w:spacing w:val="39"/>
          <w:sz w:val="24"/>
          <w:szCs w:val="24"/>
        </w:rPr>
        <w:t xml:space="preserve"> </w:t>
      </w:r>
      <w:r w:rsidRPr="00382948">
        <w:rPr>
          <w:spacing w:val="-3"/>
          <w:sz w:val="24"/>
          <w:szCs w:val="24"/>
        </w:rPr>
        <w:t>contain</w:t>
      </w:r>
      <w:r w:rsidRPr="00382948">
        <w:rPr>
          <w:spacing w:val="-4"/>
          <w:sz w:val="24"/>
          <w:szCs w:val="24"/>
        </w:rPr>
        <w:t xml:space="preserve"> </w:t>
      </w:r>
      <w:r w:rsidRPr="00382948">
        <w:rPr>
          <w:sz w:val="24"/>
          <w:szCs w:val="24"/>
        </w:rPr>
        <w:t>all</w:t>
      </w:r>
      <w:r w:rsidRPr="00382948">
        <w:rPr>
          <w:spacing w:val="-2"/>
          <w:sz w:val="24"/>
          <w:szCs w:val="24"/>
        </w:rPr>
        <w:t xml:space="preserve"> </w:t>
      </w:r>
      <w:r w:rsidRPr="00382948">
        <w:rPr>
          <w:sz w:val="24"/>
          <w:szCs w:val="24"/>
        </w:rPr>
        <w:t>training</w:t>
      </w:r>
      <w:r w:rsidRPr="00382948">
        <w:rPr>
          <w:spacing w:val="-1"/>
          <w:sz w:val="24"/>
          <w:szCs w:val="24"/>
        </w:rPr>
        <w:t xml:space="preserve"> </w:t>
      </w:r>
      <w:r w:rsidRPr="00382948">
        <w:rPr>
          <w:sz w:val="24"/>
          <w:szCs w:val="24"/>
        </w:rPr>
        <w:t>plan</w:t>
      </w:r>
      <w:r w:rsidRPr="00382948">
        <w:rPr>
          <w:spacing w:val="-1"/>
          <w:sz w:val="24"/>
          <w:szCs w:val="24"/>
        </w:rPr>
        <w:t xml:space="preserve"> </w:t>
      </w:r>
      <w:r w:rsidRPr="00382948">
        <w:rPr>
          <w:sz w:val="24"/>
          <w:szCs w:val="24"/>
        </w:rPr>
        <w:t xml:space="preserve">items, </w:t>
      </w:r>
      <w:r w:rsidRPr="00382948">
        <w:rPr>
          <w:spacing w:val="-2"/>
          <w:sz w:val="24"/>
          <w:szCs w:val="24"/>
        </w:rPr>
        <w:t>completion</w:t>
      </w:r>
      <w:r w:rsidRPr="00382948">
        <w:rPr>
          <w:spacing w:val="-3"/>
          <w:sz w:val="24"/>
          <w:szCs w:val="24"/>
        </w:rPr>
        <w:t xml:space="preserve"> </w:t>
      </w:r>
      <w:r w:rsidRPr="00382948">
        <w:rPr>
          <w:spacing w:val="-1"/>
          <w:sz w:val="24"/>
          <w:szCs w:val="24"/>
        </w:rPr>
        <w:t xml:space="preserve">dates </w:t>
      </w:r>
      <w:r w:rsidRPr="00382948">
        <w:rPr>
          <w:sz w:val="24"/>
          <w:szCs w:val="24"/>
        </w:rPr>
        <w:t>and</w:t>
      </w:r>
      <w:r w:rsidRPr="00382948">
        <w:rPr>
          <w:spacing w:val="-2"/>
          <w:sz w:val="24"/>
          <w:szCs w:val="24"/>
        </w:rPr>
        <w:t xml:space="preserve"> </w:t>
      </w:r>
      <w:r w:rsidRPr="00382948">
        <w:rPr>
          <w:spacing w:val="-1"/>
          <w:sz w:val="24"/>
          <w:szCs w:val="24"/>
        </w:rPr>
        <w:t>sign</w:t>
      </w:r>
      <w:r w:rsidR="00B942ED" w:rsidRPr="00382948">
        <w:rPr>
          <w:spacing w:val="-1"/>
          <w:sz w:val="24"/>
          <w:szCs w:val="24"/>
        </w:rPr>
        <w:t>-</w:t>
      </w:r>
      <w:r w:rsidRPr="00382948">
        <w:rPr>
          <w:spacing w:val="-1"/>
          <w:sz w:val="24"/>
          <w:szCs w:val="24"/>
        </w:rPr>
        <w:t>offs</w:t>
      </w:r>
      <w:r w:rsidRPr="00382948">
        <w:rPr>
          <w:spacing w:val="-2"/>
          <w:sz w:val="24"/>
          <w:szCs w:val="24"/>
        </w:rPr>
        <w:t xml:space="preserve"> </w:t>
      </w:r>
      <w:r w:rsidRPr="00382948">
        <w:rPr>
          <w:sz w:val="24"/>
          <w:szCs w:val="24"/>
        </w:rPr>
        <w:t xml:space="preserve">as </w:t>
      </w:r>
      <w:r w:rsidRPr="00382948">
        <w:rPr>
          <w:spacing w:val="-1"/>
          <w:sz w:val="24"/>
          <w:szCs w:val="24"/>
        </w:rPr>
        <w:t xml:space="preserve">the </w:t>
      </w:r>
      <w:r w:rsidRPr="00382948">
        <w:rPr>
          <w:sz w:val="24"/>
          <w:szCs w:val="24"/>
        </w:rPr>
        <w:t>ARES</w:t>
      </w:r>
      <w:r w:rsidR="006A40EE" w:rsidRPr="00382948">
        <w:rPr>
          <w:sz w:val="24"/>
          <w:szCs w:val="24"/>
        </w:rPr>
        <w:t xml:space="preserve">® </w:t>
      </w:r>
      <w:r w:rsidRPr="00382948">
        <w:rPr>
          <w:spacing w:val="-3"/>
          <w:sz w:val="24"/>
          <w:szCs w:val="24"/>
        </w:rPr>
        <w:t>communicator</w:t>
      </w:r>
      <w:r w:rsidRPr="00382948">
        <w:rPr>
          <w:spacing w:val="27"/>
          <w:sz w:val="24"/>
          <w:szCs w:val="24"/>
        </w:rPr>
        <w:t xml:space="preserve"> </w:t>
      </w:r>
      <w:r w:rsidRPr="00382948">
        <w:rPr>
          <w:spacing w:val="-1"/>
          <w:sz w:val="24"/>
          <w:szCs w:val="24"/>
        </w:rPr>
        <w:t>transitions</w:t>
      </w:r>
      <w:r w:rsidRPr="00382948">
        <w:rPr>
          <w:spacing w:val="-2"/>
          <w:sz w:val="24"/>
          <w:szCs w:val="24"/>
        </w:rPr>
        <w:t xml:space="preserve"> </w:t>
      </w:r>
      <w:r w:rsidRPr="00382948">
        <w:rPr>
          <w:sz w:val="24"/>
          <w:szCs w:val="24"/>
        </w:rPr>
        <w:t>through</w:t>
      </w:r>
      <w:r w:rsidRPr="00382948">
        <w:rPr>
          <w:spacing w:val="-1"/>
          <w:sz w:val="24"/>
          <w:szCs w:val="24"/>
        </w:rPr>
        <w:t xml:space="preserve"> the </w:t>
      </w:r>
      <w:r w:rsidR="00F65C72" w:rsidRPr="00382948">
        <w:rPr>
          <w:spacing w:val="-1"/>
          <w:sz w:val="24"/>
          <w:szCs w:val="24"/>
        </w:rPr>
        <w:t>three</w:t>
      </w:r>
      <w:r w:rsidRPr="00382948">
        <w:rPr>
          <w:spacing w:val="-5"/>
          <w:sz w:val="24"/>
          <w:szCs w:val="24"/>
        </w:rPr>
        <w:t xml:space="preserve"> </w:t>
      </w:r>
      <w:r w:rsidRPr="00382948">
        <w:rPr>
          <w:sz w:val="24"/>
          <w:szCs w:val="24"/>
        </w:rPr>
        <w:t>skill</w:t>
      </w:r>
      <w:r w:rsidRPr="00382948">
        <w:rPr>
          <w:spacing w:val="-1"/>
          <w:sz w:val="24"/>
          <w:szCs w:val="24"/>
        </w:rPr>
        <w:t xml:space="preserve"> levels. </w:t>
      </w:r>
      <w:r w:rsidRPr="00382F21">
        <w:rPr>
          <w:b/>
          <w:bCs/>
          <w:spacing w:val="-1"/>
          <w:sz w:val="24"/>
          <w:szCs w:val="24"/>
        </w:rPr>
        <w:t>The</w:t>
      </w:r>
      <w:r w:rsidRPr="00382F21">
        <w:rPr>
          <w:b/>
          <w:bCs/>
          <w:sz w:val="24"/>
          <w:szCs w:val="24"/>
        </w:rPr>
        <w:t xml:space="preserve"> ARES</w:t>
      </w:r>
      <w:r w:rsidR="006A40EE" w:rsidRPr="00382F21">
        <w:rPr>
          <w:b/>
          <w:bCs/>
          <w:sz w:val="24"/>
          <w:szCs w:val="24"/>
        </w:rPr>
        <w:t xml:space="preserve">® </w:t>
      </w:r>
      <w:r w:rsidRPr="00382F21">
        <w:rPr>
          <w:b/>
          <w:bCs/>
          <w:spacing w:val="-3"/>
          <w:sz w:val="24"/>
          <w:szCs w:val="24"/>
        </w:rPr>
        <w:t>communicator</w:t>
      </w:r>
      <w:r w:rsidRPr="00382F21">
        <w:rPr>
          <w:b/>
          <w:bCs/>
          <w:spacing w:val="-4"/>
          <w:sz w:val="24"/>
          <w:szCs w:val="24"/>
        </w:rPr>
        <w:t xml:space="preserve"> </w:t>
      </w:r>
      <w:r w:rsidRPr="00382F21">
        <w:rPr>
          <w:b/>
          <w:bCs/>
          <w:sz w:val="24"/>
          <w:szCs w:val="24"/>
        </w:rPr>
        <w:t xml:space="preserve">is </w:t>
      </w:r>
      <w:r w:rsidRPr="00382F21">
        <w:rPr>
          <w:b/>
          <w:bCs/>
          <w:spacing w:val="-1"/>
          <w:sz w:val="24"/>
          <w:szCs w:val="24"/>
        </w:rPr>
        <w:t>responsible</w:t>
      </w:r>
      <w:r w:rsidRPr="00382F21">
        <w:rPr>
          <w:b/>
          <w:bCs/>
          <w:spacing w:val="-2"/>
          <w:sz w:val="24"/>
          <w:szCs w:val="24"/>
        </w:rPr>
        <w:t xml:space="preserve"> </w:t>
      </w:r>
      <w:r w:rsidRPr="00382F21">
        <w:rPr>
          <w:b/>
          <w:bCs/>
          <w:spacing w:val="-4"/>
          <w:sz w:val="24"/>
          <w:szCs w:val="24"/>
        </w:rPr>
        <w:t>for</w:t>
      </w:r>
      <w:r w:rsidRPr="00382F21">
        <w:rPr>
          <w:b/>
          <w:bCs/>
          <w:spacing w:val="-6"/>
          <w:sz w:val="24"/>
          <w:szCs w:val="24"/>
        </w:rPr>
        <w:t xml:space="preserve"> </w:t>
      </w:r>
      <w:r w:rsidRPr="00382F21">
        <w:rPr>
          <w:b/>
          <w:bCs/>
          <w:sz w:val="24"/>
          <w:szCs w:val="24"/>
        </w:rPr>
        <w:t>maintaining</w:t>
      </w:r>
      <w:r w:rsidRPr="00382F21">
        <w:rPr>
          <w:b/>
          <w:bCs/>
          <w:spacing w:val="-1"/>
          <w:sz w:val="24"/>
          <w:szCs w:val="24"/>
        </w:rPr>
        <w:t xml:space="preserve"> </w:t>
      </w:r>
      <w:r w:rsidR="008F6B8F" w:rsidRPr="00382F21">
        <w:rPr>
          <w:b/>
          <w:bCs/>
          <w:spacing w:val="-1"/>
          <w:sz w:val="24"/>
          <w:szCs w:val="24"/>
        </w:rPr>
        <w:t>their</w:t>
      </w:r>
      <w:r w:rsidRPr="00382F21">
        <w:rPr>
          <w:b/>
          <w:bCs/>
          <w:spacing w:val="-1"/>
          <w:sz w:val="24"/>
          <w:szCs w:val="24"/>
        </w:rPr>
        <w:t xml:space="preserve"> </w:t>
      </w:r>
      <w:r w:rsidRPr="00382F21">
        <w:rPr>
          <w:b/>
          <w:bCs/>
          <w:spacing w:val="-15"/>
          <w:sz w:val="24"/>
          <w:szCs w:val="24"/>
        </w:rPr>
        <w:t>Task</w:t>
      </w:r>
      <w:r w:rsidRPr="00382F21">
        <w:rPr>
          <w:b/>
          <w:bCs/>
          <w:spacing w:val="-20"/>
          <w:sz w:val="24"/>
          <w:szCs w:val="24"/>
        </w:rPr>
        <w:t xml:space="preserve"> </w:t>
      </w:r>
      <w:r w:rsidRPr="00382F21">
        <w:rPr>
          <w:b/>
          <w:bCs/>
          <w:spacing w:val="-1"/>
          <w:sz w:val="24"/>
          <w:szCs w:val="24"/>
        </w:rPr>
        <w:t>Book</w:t>
      </w:r>
      <w:r w:rsidRPr="00382F21">
        <w:rPr>
          <w:b/>
          <w:bCs/>
          <w:spacing w:val="-2"/>
          <w:sz w:val="24"/>
          <w:szCs w:val="24"/>
        </w:rPr>
        <w:t xml:space="preserve"> </w:t>
      </w:r>
      <w:r w:rsidRPr="00382F21">
        <w:rPr>
          <w:b/>
          <w:bCs/>
          <w:sz w:val="24"/>
          <w:szCs w:val="24"/>
        </w:rPr>
        <w:t xml:space="preserve">and </w:t>
      </w:r>
      <w:r w:rsidRPr="00382F21">
        <w:rPr>
          <w:b/>
          <w:bCs/>
          <w:spacing w:val="-1"/>
          <w:sz w:val="24"/>
          <w:szCs w:val="24"/>
        </w:rPr>
        <w:t>having</w:t>
      </w:r>
      <w:r w:rsidRPr="00382F21">
        <w:rPr>
          <w:b/>
          <w:bCs/>
          <w:sz w:val="24"/>
          <w:szCs w:val="24"/>
        </w:rPr>
        <w:t xml:space="preserve"> it</w:t>
      </w:r>
      <w:r w:rsidRPr="00382F21">
        <w:rPr>
          <w:b/>
          <w:bCs/>
          <w:spacing w:val="-1"/>
          <w:sz w:val="24"/>
          <w:szCs w:val="24"/>
        </w:rPr>
        <w:t xml:space="preserve"> </w:t>
      </w:r>
      <w:r w:rsidRPr="00382F21">
        <w:rPr>
          <w:b/>
          <w:bCs/>
          <w:sz w:val="24"/>
          <w:szCs w:val="24"/>
        </w:rPr>
        <w:t>with</w:t>
      </w:r>
      <w:r w:rsidRPr="00382F21">
        <w:rPr>
          <w:b/>
          <w:bCs/>
          <w:spacing w:val="-1"/>
          <w:sz w:val="24"/>
          <w:szCs w:val="24"/>
        </w:rPr>
        <w:t xml:space="preserve"> </w:t>
      </w:r>
      <w:r w:rsidR="008F6B8F" w:rsidRPr="00382F21">
        <w:rPr>
          <w:b/>
          <w:bCs/>
          <w:spacing w:val="-1"/>
          <w:sz w:val="24"/>
          <w:szCs w:val="24"/>
        </w:rPr>
        <w:t>them</w:t>
      </w:r>
      <w:r w:rsidRPr="00382F21">
        <w:rPr>
          <w:b/>
          <w:bCs/>
          <w:spacing w:val="-1"/>
          <w:sz w:val="24"/>
          <w:szCs w:val="24"/>
        </w:rPr>
        <w:t xml:space="preserve"> during</w:t>
      </w:r>
      <w:r w:rsidRPr="00382F21">
        <w:rPr>
          <w:b/>
          <w:bCs/>
          <w:sz w:val="24"/>
          <w:szCs w:val="24"/>
        </w:rPr>
        <w:t xml:space="preserve"> training</w:t>
      </w:r>
      <w:r w:rsidRPr="00382F21">
        <w:rPr>
          <w:b/>
          <w:bCs/>
          <w:spacing w:val="-2"/>
          <w:sz w:val="24"/>
          <w:szCs w:val="24"/>
        </w:rPr>
        <w:t xml:space="preserve"> </w:t>
      </w:r>
      <w:r w:rsidRPr="00382F21">
        <w:rPr>
          <w:b/>
          <w:bCs/>
          <w:sz w:val="24"/>
          <w:szCs w:val="24"/>
        </w:rPr>
        <w:t>and</w:t>
      </w:r>
      <w:r w:rsidRPr="00382F21">
        <w:rPr>
          <w:b/>
          <w:bCs/>
          <w:spacing w:val="-1"/>
          <w:sz w:val="24"/>
          <w:szCs w:val="24"/>
        </w:rPr>
        <w:t xml:space="preserve"> </w:t>
      </w:r>
      <w:r w:rsidRPr="00382F21">
        <w:rPr>
          <w:b/>
          <w:bCs/>
          <w:sz w:val="24"/>
          <w:szCs w:val="24"/>
        </w:rPr>
        <w:t>assignments.</w:t>
      </w:r>
      <w:r w:rsidRPr="00382948">
        <w:rPr>
          <w:spacing w:val="-1"/>
          <w:sz w:val="24"/>
          <w:szCs w:val="24"/>
        </w:rPr>
        <w:t xml:space="preserve"> The </w:t>
      </w:r>
      <w:r w:rsidRPr="00382948">
        <w:rPr>
          <w:spacing w:val="-15"/>
          <w:sz w:val="24"/>
          <w:szCs w:val="24"/>
        </w:rPr>
        <w:t>Task</w:t>
      </w:r>
      <w:r w:rsidRPr="00382948">
        <w:rPr>
          <w:spacing w:val="-21"/>
          <w:sz w:val="24"/>
          <w:szCs w:val="24"/>
        </w:rPr>
        <w:t xml:space="preserve"> </w:t>
      </w:r>
      <w:r w:rsidRPr="00382948">
        <w:rPr>
          <w:spacing w:val="-1"/>
          <w:sz w:val="24"/>
          <w:szCs w:val="24"/>
        </w:rPr>
        <w:t>Book also</w:t>
      </w:r>
      <w:r w:rsidRPr="00382948">
        <w:rPr>
          <w:spacing w:val="-2"/>
          <w:sz w:val="24"/>
          <w:szCs w:val="24"/>
        </w:rPr>
        <w:t xml:space="preserve"> </w:t>
      </w:r>
      <w:r w:rsidRPr="00382948">
        <w:rPr>
          <w:spacing w:val="-3"/>
          <w:sz w:val="24"/>
          <w:szCs w:val="24"/>
        </w:rPr>
        <w:t>contains</w:t>
      </w:r>
      <w:r w:rsidRPr="00382948">
        <w:rPr>
          <w:spacing w:val="27"/>
          <w:sz w:val="24"/>
          <w:szCs w:val="24"/>
        </w:rPr>
        <w:t xml:space="preserve"> </w:t>
      </w:r>
      <w:r w:rsidRPr="00382948">
        <w:rPr>
          <w:sz w:val="24"/>
          <w:szCs w:val="24"/>
        </w:rPr>
        <w:t>sections</w:t>
      </w:r>
      <w:r w:rsidRPr="00382948">
        <w:rPr>
          <w:spacing w:val="-1"/>
          <w:sz w:val="24"/>
          <w:szCs w:val="24"/>
        </w:rPr>
        <w:t xml:space="preserve"> </w:t>
      </w:r>
      <w:r w:rsidRPr="00382948">
        <w:rPr>
          <w:sz w:val="24"/>
          <w:szCs w:val="24"/>
        </w:rPr>
        <w:t>with</w:t>
      </w:r>
      <w:r w:rsidRPr="00382948">
        <w:rPr>
          <w:spacing w:val="-2"/>
          <w:sz w:val="24"/>
          <w:szCs w:val="24"/>
        </w:rPr>
        <w:t xml:space="preserve"> </w:t>
      </w:r>
      <w:r w:rsidRPr="00382948">
        <w:rPr>
          <w:spacing w:val="-1"/>
          <w:sz w:val="24"/>
          <w:szCs w:val="24"/>
        </w:rPr>
        <w:t xml:space="preserve">definitions </w:t>
      </w:r>
      <w:r w:rsidRPr="00382948">
        <w:rPr>
          <w:sz w:val="24"/>
          <w:szCs w:val="24"/>
        </w:rPr>
        <w:t>of</w:t>
      </w:r>
      <w:r w:rsidRPr="00382948">
        <w:rPr>
          <w:spacing w:val="-1"/>
          <w:sz w:val="24"/>
          <w:szCs w:val="24"/>
        </w:rPr>
        <w:t xml:space="preserve"> the </w:t>
      </w:r>
      <w:r w:rsidRPr="00382948">
        <w:rPr>
          <w:spacing w:val="-3"/>
          <w:sz w:val="24"/>
          <w:szCs w:val="24"/>
        </w:rPr>
        <w:t>communicator</w:t>
      </w:r>
      <w:r w:rsidRPr="00382948">
        <w:rPr>
          <w:spacing w:val="-4"/>
          <w:sz w:val="24"/>
          <w:szCs w:val="24"/>
        </w:rPr>
        <w:t xml:space="preserve"> </w:t>
      </w:r>
      <w:r w:rsidRPr="00382948">
        <w:rPr>
          <w:spacing w:val="-1"/>
          <w:sz w:val="24"/>
          <w:szCs w:val="24"/>
        </w:rPr>
        <w:t>levels</w:t>
      </w:r>
      <w:r w:rsidR="00B87F45" w:rsidRPr="00382948">
        <w:rPr>
          <w:spacing w:val="-1"/>
          <w:sz w:val="24"/>
          <w:szCs w:val="24"/>
        </w:rPr>
        <w:t>,</w:t>
      </w:r>
      <w:r w:rsidRPr="00382948">
        <w:rPr>
          <w:sz w:val="24"/>
          <w:szCs w:val="24"/>
        </w:rPr>
        <w:t xml:space="preserve"> as</w:t>
      </w:r>
      <w:r w:rsidRPr="00382948">
        <w:rPr>
          <w:spacing w:val="-1"/>
          <w:sz w:val="24"/>
          <w:szCs w:val="24"/>
        </w:rPr>
        <w:t xml:space="preserve"> </w:t>
      </w:r>
      <w:r w:rsidRPr="00382948">
        <w:rPr>
          <w:spacing w:val="-3"/>
          <w:sz w:val="24"/>
          <w:szCs w:val="24"/>
        </w:rPr>
        <w:t>well</w:t>
      </w:r>
      <w:r w:rsidRPr="00382948">
        <w:rPr>
          <w:spacing w:val="-4"/>
          <w:sz w:val="24"/>
          <w:szCs w:val="24"/>
        </w:rPr>
        <w:t xml:space="preserve"> </w:t>
      </w:r>
      <w:r w:rsidRPr="00382948">
        <w:rPr>
          <w:spacing w:val="-1"/>
          <w:sz w:val="24"/>
          <w:szCs w:val="24"/>
        </w:rPr>
        <w:t>as</w:t>
      </w:r>
      <w:r w:rsidRPr="00382948">
        <w:rPr>
          <w:spacing w:val="-2"/>
          <w:sz w:val="24"/>
          <w:szCs w:val="24"/>
        </w:rPr>
        <w:t xml:space="preserve"> </w:t>
      </w:r>
      <w:r w:rsidRPr="00382948">
        <w:rPr>
          <w:sz w:val="24"/>
          <w:szCs w:val="24"/>
        </w:rPr>
        <w:t>common</w:t>
      </w:r>
      <w:r w:rsidRPr="00382948">
        <w:rPr>
          <w:spacing w:val="-1"/>
          <w:sz w:val="24"/>
          <w:szCs w:val="24"/>
        </w:rPr>
        <w:t xml:space="preserve"> responsibilities.</w:t>
      </w:r>
      <w:r w:rsidR="00EE4478">
        <w:rPr>
          <w:spacing w:val="-1"/>
          <w:sz w:val="24"/>
          <w:szCs w:val="24"/>
        </w:rPr>
        <w:t xml:space="preserve"> This is considered the minimum requirements any additional training required at the local level is in addition to this Task Book. </w:t>
      </w:r>
    </w:p>
    <w:p w14:paraId="30B61CFB" w14:textId="77777777" w:rsidR="00B942ED" w:rsidRDefault="00B942ED">
      <w:pPr>
        <w:pStyle w:val="BodyText"/>
        <w:kinsoku w:val="0"/>
        <w:overflowPunct w:val="0"/>
        <w:spacing w:before="49" w:line="231" w:lineRule="auto"/>
        <w:ind w:left="119" w:right="217" w:firstLine="0"/>
        <w:rPr>
          <w:spacing w:val="-1"/>
          <w:sz w:val="24"/>
          <w:szCs w:val="24"/>
        </w:rPr>
      </w:pPr>
    </w:p>
    <w:p w14:paraId="55829130" w14:textId="77777777" w:rsidR="00B942ED" w:rsidRDefault="00B942ED">
      <w:pPr>
        <w:pStyle w:val="BodyText"/>
        <w:kinsoku w:val="0"/>
        <w:overflowPunct w:val="0"/>
        <w:spacing w:before="49" w:line="231" w:lineRule="auto"/>
        <w:ind w:left="119" w:right="217" w:firstLine="0"/>
        <w:rPr>
          <w:sz w:val="24"/>
          <w:szCs w:val="24"/>
        </w:rPr>
      </w:pPr>
      <w:r>
        <w:rPr>
          <w:spacing w:val="-1"/>
          <w:sz w:val="24"/>
          <w:szCs w:val="24"/>
        </w:rPr>
        <w:t>Since the Task Book is personal to each ARES Communicator, each user should feel free to adapt it to their needs and requirements of their geographical region.</w:t>
      </w:r>
      <w:r w:rsidR="008F6B8F">
        <w:rPr>
          <w:spacing w:val="-1"/>
          <w:sz w:val="24"/>
          <w:szCs w:val="24"/>
        </w:rPr>
        <w:t xml:space="preserve"> </w:t>
      </w:r>
      <w:r w:rsidR="00F43B0D">
        <w:rPr>
          <w:spacing w:val="-1"/>
          <w:sz w:val="24"/>
          <w:szCs w:val="24"/>
        </w:rPr>
        <w:t xml:space="preserve">An addendum page is included in each level of training for </w:t>
      </w:r>
      <w:r w:rsidR="009A0732">
        <w:rPr>
          <w:spacing w:val="-1"/>
          <w:sz w:val="24"/>
          <w:szCs w:val="24"/>
        </w:rPr>
        <w:t>the room</w:t>
      </w:r>
      <w:r w:rsidR="00F43B0D">
        <w:rPr>
          <w:spacing w:val="-1"/>
          <w:sz w:val="24"/>
          <w:szCs w:val="24"/>
        </w:rPr>
        <w:t xml:space="preserve"> to add any additional task either required or completed.</w:t>
      </w:r>
    </w:p>
    <w:p w14:paraId="0D08CDA2" w14:textId="77777777" w:rsidR="00B85172" w:rsidRDefault="00B85172">
      <w:pPr>
        <w:pStyle w:val="BodyText"/>
        <w:kinsoku w:val="0"/>
        <w:overflowPunct w:val="0"/>
        <w:spacing w:before="2"/>
        <w:ind w:left="0" w:firstLine="0"/>
        <w:rPr>
          <w:sz w:val="24"/>
          <w:szCs w:val="24"/>
        </w:rPr>
      </w:pPr>
    </w:p>
    <w:p w14:paraId="25C5889C" w14:textId="77777777" w:rsidR="00B85172" w:rsidRDefault="00B85172">
      <w:pPr>
        <w:pStyle w:val="BodyText"/>
        <w:kinsoku w:val="0"/>
        <w:overflowPunct w:val="0"/>
        <w:ind w:left="119" w:right="100" w:firstLine="0"/>
        <w:rPr>
          <w:spacing w:val="-1"/>
          <w:sz w:val="24"/>
          <w:szCs w:val="24"/>
        </w:rPr>
      </w:pPr>
      <w:r>
        <w:rPr>
          <w:spacing w:val="-2"/>
          <w:sz w:val="24"/>
          <w:szCs w:val="24"/>
        </w:rPr>
        <w:t>Recommendations</w:t>
      </w:r>
      <w:r>
        <w:rPr>
          <w:spacing w:val="-3"/>
          <w:sz w:val="24"/>
          <w:szCs w:val="24"/>
        </w:rPr>
        <w:t xml:space="preserve"> </w:t>
      </w:r>
      <w:r w:rsidR="009A0732">
        <w:rPr>
          <w:spacing w:val="-1"/>
          <w:sz w:val="24"/>
          <w:szCs w:val="24"/>
        </w:rPr>
        <w:t>for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minimum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proficiencies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skills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per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level</w:t>
      </w:r>
      <w:r>
        <w:rPr>
          <w:spacing w:val="-2"/>
          <w:sz w:val="24"/>
          <w:szCs w:val="24"/>
        </w:rPr>
        <w:t xml:space="preserve"> are listed. </w:t>
      </w:r>
      <w:r w:rsidRPr="00976266">
        <w:rPr>
          <w:b/>
          <w:spacing w:val="-1"/>
          <w:sz w:val="24"/>
          <w:szCs w:val="24"/>
        </w:rPr>
        <w:t>ECs,</w:t>
      </w:r>
      <w:r w:rsidRPr="00976266">
        <w:rPr>
          <w:b/>
          <w:spacing w:val="-3"/>
          <w:sz w:val="24"/>
          <w:szCs w:val="24"/>
        </w:rPr>
        <w:t xml:space="preserve"> </w:t>
      </w:r>
      <w:r w:rsidRPr="00976266">
        <w:rPr>
          <w:b/>
          <w:spacing w:val="-2"/>
          <w:sz w:val="24"/>
          <w:szCs w:val="24"/>
        </w:rPr>
        <w:t xml:space="preserve">at </w:t>
      </w:r>
      <w:r w:rsidRPr="00976266">
        <w:rPr>
          <w:b/>
          <w:sz w:val="24"/>
          <w:szCs w:val="24"/>
        </w:rPr>
        <w:t>their</w:t>
      </w:r>
      <w:r w:rsidRPr="00976266">
        <w:rPr>
          <w:b/>
          <w:spacing w:val="-2"/>
          <w:sz w:val="24"/>
          <w:szCs w:val="24"/>
        </w:rPr>
        <w:t xml:space="preserve"> </w:t>
      </w:r>
      <w:r w:rsidRPr="00976266">
        <w:rPr>
          <w:b/>
          <w:spacing w:val="-1"/>
          <w:sz w:val="24"/>
          <w:szCs w:val="24"/>
        </w:rPr>
        <w:t>discretion,</w:t>
      </w:r>
      <w:r w:rsidRPr="00976266">
        <w:rPr>
          <w:b/>
          <w:spacing w:val="59"/>
          <w:w w:val="99"/>
          <w:sz w:val="24"/>
          <w:szCs w:val="24"/>
        </w:rPr>
        <w:t xml:space="preserve"> </w:t>
      </w:r>
      <w:r w:rsidRPr="00976266">
        <w:rPr>
          <w:b/>
          <w:spacing w:val="-1"/>
          <w:sz w:val="24"/>
          <w:szCs w:val="24"/>
        </w:rPr>
        <w:t>can</w:t>
      </w:r>
      <w:r w:rsidRPr="00976266">
        <w:rPr>
          <w:b/>
          <w:spacing w:val="-4"/>
          <w:sz w:val="24"/>
          <w:szCs w:val="24"/>
        </w:rPr>
        <w:t xml:space="preserve"> </w:t>
      </w:r>
      <w:r w:rsidRPr="00976266">
        <w:rPr>
          <w:b/>
          <w:sz w:val="24"/>
          <w:szCs w:val="24"/>
        </w:rPr>
        <w:t>add</w:t>
      </w:r>
      <w:r w:rsidRPr="00976266">
        <w:rPr>
          <w:b/>
          <w:spacing w:val="-3"/>
          <w:sz w:val="24"/>
          <w:szCs w:val="24"/>
        </w:rPr>
        <w:t xml:space="preserve"> </w:t>
      </w:r>
      <w:r w:rsidRPr="00976266">
        <w:rPr>
          <w:b/>
          <w:spacing w:val="-1"/>
          <w:sz w:val="24"/>
          <w:szCs w:val="24"/>
        </w:rPr>
        <w:t>or</w:t>
      </w:r>
      <w:r w:rsidRPr="00976266">
        <w:rPr>
          <w:b/>
          <w:spacing w:val="-3"/>
          <w:sz w:val="24"/>
          <w:szCs w:val="24"/>
        </w:rPr>
        <w:t xml:space="preserve"> </w:t>
      </w:r>
      <w:r w:rsidRPr="00976266">
        <w:rPr>
          <w:b/>
          <w:spacing w:val="-1"/>
          <w:sz w:val="24"/>
          <w:szCs w:val="24"/>
        </w:rPr>
        <w:t>substitute</w:t>
      </w:r>
      <w:r w:rsidRPr="00976266">
        <w:rPr>
          <w:b/>
          <w:spacing w:val="-2"/>
          <w:sz w:val="24"/>
          <w:szCs w:val="24"/>
        </w:rPr>
        <w:t xml:space="preserve"> </w:t>
      </w:r>
      <w:r w:rsidRPr="00976266">
        <w:rPr>
          <w:b/>
          <w:sz w:val="24"/>
          <w:szCs w:val="24"/>
        </w:rPr>
        <w:t>skills</w:t>
      </w:r>
      <w:r w:rsidRPr="00976266">
        <w:rPr>
          <w:b/>
          <w:spacing w:val="-3"/>
          <w:sz w:val="24"/>
          <w:szCs w:val="24"/>
        </w:rPr>
        <w:t xml:space="preserve"> </w:t>
      </w:r>
      <w:r w:rsidRPr="00976266">
        <w:rPr>
          <w:b/>
          <w:spacing w:val="-2"/>
          <w:sz w:val="24"/>
          <w:szCs w:val="24"/>
        </w:rPr>
        <w:t>that</w:t>
      </w:r>
      <w:r w:rsidRPr="00976266">
        <w:rPr>
          <w:b/>
          <w:spacing w:val="-4"/>
          <w:sz w:val="24"/>
          <w:szCs w:val="24"/>
        </w:rPr>
        <w:t xml:space="preserve"> </w:t>
      </w:r>
      <w:r w:rsidRPr="00976266">
        <w:rPr>
          <w:b/>
          <w:spacing w:val="-1"/>
          <w:sz w:val="24"/>
          <w:szCs w:val="24"/>
        </w:rPr>
        <w:t>they</w:t>
      </w:r>
      <w:r w:rsidRPr="00976266">
        <w:rPr>
          <w:b/>
          <w:spacing w:val="-3"/>
          <w:sz w:val="24"/>
          <w:szCs w:val="24"/>
        </w:rPr>
        <w:t xml:space="preserve"> </w:t>
      </w:r>
      <w:r w:rsidRPr="00976266">
        <w:rPr>
          <w:b/>
          <w:spacing w:val="-1"/>
          <w:sz w:val="24"/>
          <w:szCs w:val="24"/>
        </w:rPr>
        <w:t>consider</w:t>
      </w:r>
      <w:r w:rsidRPr="00976266">
        <w:rPr>
          <w:b/>
          <w:spacing w:val="-2"/>
          <w:sz w:val="24"/>
          <w:szCs w:val="24"/>
        </w:rPr>
        <w:t xml:space="preserve"> </w:t>
      </w:r>
      <w:r w:rsidRPr="00976266">
        <w:rPr>
          <w:b/>
          <w:spacing w:val="-1"/>
          <w:sz w:val="24"/>
          <w:szCs w:val="24"/>
        </w:rPr>
        <w:t>important.</w:t>
      </w:r>
      <w:r>
        <w:rPr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Prior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known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experience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may </w:t>
      </w:r>
      <w:r>
        <w:rPr>
          <w:spacing w:val="-1"/>
          <w:sz w:val="24"/>
          <w:szCs w:val="24"/>
        </w:rPr>
        <w:t>be</w:t>
      </w:r>
      <w:r>
        <w:rPr>
          <w:spacing w:val="-2"/>
          <w:sz w:val="24"/>
          <w:szCs w:val="24"/>
        </w:rPr>
        <w:t xml:space="preserve"> substituted</w:t>
      </w:r>
      <w:r>
        <w:rPr>
          <w:spacing w:val="5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for </w:t>
      </w:r>
      <w:r>
        <w:rPr>
          <w:spacing w:val="-1"/>
          <w:sz w:val="24"/>
          <w:szCs w:val="24"/>
        </w:rPr>
        <w:t>some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listed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tasks.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It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suggested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that </w:t>
      </w:r>
      <w:r>
        <w:rPr>
          <w:spacing w:val="-1"/>
          <w:sz w:val="24"/>
          <w:szCs w:val="24"/>
        </w:rPr>
        <w:t>items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the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proficiency/skills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section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be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used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training</w:t>
      </w:r>
      <w:r w:rsidR="00B87F45">
        <w:rPr>
          <w:spacing w:val="-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sessions</w:t>
      </w:r>
      <w:r>
        <w:rPr>
          <w:spacing w:val="-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or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for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meetings</w:t>
      </w:r>
      <w:r>
        <w:rPr>
          <w:spacing w:val="-2"/>
          <w:sz w:val="24"/>
          <w:szCs w:val="24"/>
        </w:rPr>
        <w:t>/</w:t>
      </w:r>
      <w:r w:rsidR="00B87F45">
        <w:rPr>
          <w:spacing w:val="-2"/>
          <w:sz w:val="24"/>
          <w:szCs w:val="24"/>
        </w:rPr>
        <w:t>e</w:t>
      </w:r>
      <w:r>
        <w:rPr>
          <w:spacing w:val="-2"/>
          <w:sz w:val="24"/>
          <w:szCs w:val="24"/>
        </w:rPr>
        <w:t>vents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presentations.</w:t>
      </w:r>
    </w:p>
    <w:p w14:paraId="26168A76" w14:textId="77777777" w:rsidR="00976266" w:rsidRPr="00B942ED" w:rsidRDefault="00976266">
      <w:pPr>
        <w:pStyle w:val="BodyText"/>
        <w:kinsoku w:val="0"/>
        <w:overflowPunct w:val="0"/>
        <w:spacing w:before="120"/>
        <w:ind w:left="120" w:firstLine="0"/>
        <w:rPr>
          <w:bCs/>
          <w:spacing w:val="-1"/>
          <w:sz w:val="28"/>
          <w:szCs w:val="28"/>
        </w:rPr>
      </w:pPr>
      <w:r>
        <w:rPr>
          <w:b/>
          <w:bCs/>
          <w:spacing w:val="-2"/>
          <w:sz w:val="24"/>
          <w:szCs w:val="24"/>
        </w:rPr>
        <w:t>NOTE:</w:t>
      </w:r>
      <w:r>
        <w:rPr>
          <w:b/>
          <w:bCs/>
          <w:spacing w:val="5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 w:rsidRPr="00B942ED">
        <w:rPr>
          <w:bCs/>
          <w:iCs/>
          <w:spacing w:val="-1"/>
          <w:sz w:val="24"/>
          <w:szCs w:val="24"/>
        </w:rPr>
        <w:t xml:space="preserve">approving </w:t>
      </w:r>
      <w:r w:rsidRPr="00B942ED">
        <w:rPr>
          <w:bCs/>
          <w:iCs/>
          <w:spacing w:val="-3"/>
          <w:sz w:val="24"/>
          <w:szCs w:val="24"/>
        </w:rPr>
        <w:t>EC</w:t>
      </w:r>
      <w:r w:rsidR="00B942ED" w:rsidRPr="00B942ED">
        <w:rPr>
          <w:bCs/>
          <w:iCs/>
          <w:spacing w:val="-3"/>
          <w:sz w:val="24"/>
          <w:szCs w:val="24"/>
        </w:rPr>
        <w:t xml:space="preserve"> should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meet/exceed</w:t>
      </w:r>
      <w:r>
        <w:rPr>
          <w:spacing w:val="-1"/>
          <w:sz w:val="24"/>
          <w:szCs w:val="24"/>
        </w:rPr>
        <w:t xml:space="preserve"> the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qualifications</w:t>
      </w:r>
      <w:r>
        <w:rPr>
          <w:spacing w:val="-2"/>
          <w:sz w:val="24"/>
          <w:szCs w:val="24"/>
        </w:rPr>
        <w:t xml:space="preserve"> for</w:t>
      </w:r>
      <w:r>
        <w:rPr>
          <w:spacing w:val="-1"/>
          <w:sz w:val="24"/>
          <w:szCs w:val="24"/>
        </w:rPr>
        <w:t xml:space="preserve"> each level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they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are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signing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off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on.</w:t>
      </w:r>
    </w:p>
    <w:p w14:paraId="49CA96C6" w14:textId="77777777" w:rsidR="00B85172" w:rsidRDefault="00B85172">
      <w:pPr>
        <w:pStyle w:val="BodyText"/>
        <w:kinsoku w:val="0"/>
        <w:overflowPunct w:val="0"/>
        <w:spacing w:before="120"/>
        <w:ind w:left="120" w:firstLine="0"/>
        <w:rPr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Skill</w:t>
      </w:r>
      <w:r>
        <w:rPr>
          <w:b/>
          <w:bCs/>
          <w:spacing w:val="-12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Levels</w:t>
      </w:r>
    </w:p>
    <w:p w14:paraId="7C0715D3" w14:textId="77777777" w:rsidR="00B85172" w:rsidRDefault="003548F6" w:rsidP="00976266">
      <w:pPr>
        <w:pStyle w:val="BodyText"/>
        <w:kinsoku w:val="0"/>
        <w:overflowPunct w:val="0"/>
        <w:ind w:left="120" w:right="235" w:firstLine="0"/>
        <w:rPr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>Basic</w:t>
      </w:r>
      <w:r w:rsidR="00B85172">
        <w:rPr>
          <w:b/>
          <w:bCs/>
          <w:spacing w:val="-2"/>
          <w:sz w:val="24"/>
          <w:szCs w:val="24"/>
        </w:rPr>
        <w:t xml:space="preserve"> </w:t>
      </w:r>
      <w:r w:rsidR="00B85172">
        <w:rPr>
          <w:sz w:val="24"/>
          <w:szCs w:val="24"/>
        </w:rPr>
        <w:t>‐</w:t>
      </w:r>
      <w:r w:rsidR="00B85172">
        <w:rPr>
          <w:spacing w:val="-1"/>
          <w:sz w:val="24"/>
          <w:szCs w:val="24"/>
        </w:rPr>
        <w:t xml:space="preserve"> </w:t>
      </w:r>
      <w:r w:rsidR="00B85172">
        <w:rPr>
          <w:sz w:val="24"/>
          <w:szCs w:val="24"/>
        </w:rPr>
        <w:t>Entry level</w:t>
      </w:r>
      <w:r w:rsidR="00B85172">
        <w:rPr>
          <w:spacing w:val="-1"/>
          <w:sz w:val="24"/>
          <w:szCs w:val="24"/>
        </w:rPr>
        <w:t xml:space="preserve"> </w:t>
      </w:r>
      <w:r w:rsidR="00B85172">
        <w:rPr>
          <w:sz w:val="24"/>
          <w:szCs w:val="24"/>
        </w:rPr>
        <w:t>into ARES®,</w:t>
      </w:r>
      <w:r w:rsidR="00B85172">
        <w:rPr>
          <w:spacing w:val="-1"/>
          <w:sz w:val="24"/>
          <w:szCs w:val="24"/>
        </w:rPr>
        <w:t xml:space="preserve"> </w:t>
      </w:r>
      <w:r w:rsidR="00B85172">
        <w:rPr>
          <w:sz w:val="24"/>
          <w:szCs w:val="24"/>
        </w:rPr>
        <w:t>includes skills learned when</w:t>
      </w:r>
      <w:r w:rsidR="00B85172">
        <w:rPr>
          <w:spacing w:val="-1"/>
          <w:sz w:val="24"/>
          <w:szCs w:val="24"/>
        </w:rPr>
        <w:t xml:space="preserve"> </w:t>
      </w:r>
      <w:r w:rsidR="00B85172">
        <w:rPr>
          <w:sz w:val="24"/>
          <w:szCs w:val="24"/>
        </w:rPr>
        <w:t>obtaining an</w:t>
      </w:r>
      <w:r w:rsidR="00B85172">
        <w:rPr>
          <w:spacing w:val="24"/>
          <w:sz w:val="24"/>
          <w:szCs w:val="24"/>
        </w:rPr>
        <w:t xml:space="preserve"> </w:t>
      </w:r>
      <w:r w:rsidR="00B85172">
        <w:rPr>
          <w:sz w:val="24"/>
          <w:szCs w:val="24"/>
        </w:rPr>
        <w:t>Amateur Radio license</w:t>
      </w:r>
      <w:r w:rsidR="008F6B8F">
        <w:rPr>
          <w:sz w:val="24"/>
          <w:szCs w:val="24"/>
        </w:rPr>
        <w:t xml:space="preserve"> and basic course work.</w:t>
      </w:r>
    </w:p>
    <w:p w14:paraId="36DD2F12" w14:textId="77777777" w:rsidR="00B85172" w:rsidRDefault="003548F6" w:rsidP="00976266">
      <w:pPr>
        <w:pStyle w:val="BodyText"/>
        <w:kinsoku w:val="0"/>
        <w:overflowPunct w:val="0"/>
        <w:ind w:left="120" w:firstLine="0"/>
        <w:rPr>
          <w:sz w:val="24"/>
          <w:szCs w:val="24"/>
        </w:rPr>
      </w:pPr>
      <w:r>
        <w:rPr>
          <w:b/>
          <w:bCs/>
          <w:spacing w:val="-6"/>
          <w:sz w:val="24"/>
          <w:szCs w:val="24"/>
        </w:rPr>
        <w:t>Intermediate</w:t>
      </w:r>
      <w:r w:rsidR="00B85172">
        <w:rPr>
          <w:b/>
          <w:bCs/>
          <w:spacing w:val="-6"/>
          <w:sz w:val="24"/>
          <w:szCs w:val="24"/>
        </w:rPr>
        <w:t xml:space="preserve"> </w:t>
      </w:r>
      <w:r w:rsidR="00B85172">
        <w:rPr>
          <w:sz w:val="24"/>
          <w:szCs w:val="24"/>
        </w:rPr>
        <w:t>‐</w:t>
      </w:r>
      <w:r w:rsidR="00B85172">
        <w:rPr>
          <w:spacing w:val="-3"/>
          <w:sz w:val="24"/>
          <w:szCs w:val="24"/>
        </w:rPr>
        <w:t xml:space="preserve"> </w:t>
      </w:r>
      <w:bookmarkStart w:id="2" w:name="_Hlk496775097"/>
      <w:r w:rsidR="00B85172">
        <w:rPr>
          <w:spacing w:val="-1"/>
          <w:sz w:val="24"/>
          <w:szCs w:val="24"/>
        </w:rPr>
        <w:t>Set</w:t>
      </w:r>
      <w:r w:rsidR="00B85172">
        <w:rPr>
          <w:spacing w:val="-2"/>
          <w:sz w:val="24"/>
          <w:szCs w:val="24"/>
        </w:rPr>
        <w:t xml:space="preserve"> </w:t>
      </w:r>
      <w:r w:rsidR="00B85172">
        <w:rPr>
          <w:spacing w:val="-1"/>
          <w:sz w:val="24"/>
          <w:szCs w:val="24"/>
        </w:rPr>
        <w:t>of</w:t>
      </w:r>
      <w:r w:rsidR="00B85172">
        <w:rPr>
          <w:spacing w:val="-2"/>
          <w:sz w:val="24"/>
          <w:szCs w:val="24"/>
        </w:rPr>
        <w:t xml:space="preserve"> </w:t>
      </w:r>
      <w:r w:rsidR="00B85172">
        <w:rPr>
          <w:spacing w:val="-1"/>
          <w:sz w:val="24"/>
          <w:szCs w:val="24"/>
        </w:rPr>
        <w:t>skills</w:t>
      </w:r>
      <w:r w:rsidR="00B85172">
        <w:rPr>
          <w:spacing w:val="-2"/>
          <w:sz w:val="24"/>
          <w:szCs w:val="24"/>
        </w:rPr>
        <w:t xml:space="preserve"> </w:t>
      </w:r>
      <w:r w:rsidR="00B85172">
        <w:rPr>
          <w:spacing w:val="-1"/>
          <w:sz w:val="24"/>
          <w:szCs w:val="24"/>
        </w:rPr>
        <w:t>desired</w:t>
      </w:r>
      <w:r w:rsidR="00B85172">
        <w:rPr>
          <w:spacing w:val="-2"/>
          <w:sz w:val="24"/>
          <w:szCs w:val="24"/>
        </w:rPr>
        <w:t xml:space="preserve"> </w:t>
      </w:r>
      <w:r w:rsidR="00B85172">
        <w:rPr>
          <w:spacing w:val="-1"/>
          <w:sz w:val="24"/>
          <w:szCs w:val="24"/>
        </w:rPr>
        <w:t>by</w:t>
      </w:r>
      <w:r w:rsidR="00B85172">
        <w:rPr>
          <w:spacing w:val="-2"/>
          <w:sz w:val="24"/>
          <w:szCs w:val="24"/>
        </w:rPr>
        <w:t xml:space="preserve"> </w:t>
      </w:r>
      <w:bookmarkStart w:id="3" w:name="_Hlk496774828"/>
      <w:r w:rsidR="00B85172">
        <w:rPr>
          <w:spacing w:val="-1"/>
          <w:sz w:val="24"/>
          <w:szCs w:val="24"/>
        </w:rPr>
        <w:t>ARES®</w:t>
      </w:r>
      <w:bookmarkEnd w:id="3"/>
      <w:r w:rsidR="00B85172">
        <w:rPr>
          <w:spacing w:val="-2"/>
          <w:sz w:val="24"/>
          <w:szCs w:val="24"/>
        </w:rPr>
        <w:t xml:space="preserve"> </w:t>
      </w:r>
      <w:r w:rsidR="00B85172">
        <w:rPr>
          <w:spacing w:val="-1"/>
          <w:sz w:val="24"/>
          <w:szCs w:val="24"/>
        </w:rPr>
        <w:t>obtained</w:t>
      </w:r>
      <w:r w:rsidR="00B85172">
        <w:rPr>
          <w:spacing w:val="-2"/>
          <w:sz w:val="24"/>
          <w:szCs w:val="24"/>
        </w:rPr>
        <w:t xml:space="preserve"> </w:t>
      </w:r>
      <w:r w:rsidR="00B85172">
        <w:rPr>
          <w:spacing w:val="-1"/>
          <w:sz w:val="24"/>
          <w:szCs w:val="24"/>
        </w:rPr>
        <w:t>through</w:t>
      </w:r>
      <w:r w:rsidR="00B85172">
        <w:rPr>
          <w:spacing w:val="-2"/>
          <w:sz w:val="24"/>
          <w:szCs w:val="24"/>
        </w:rPr>
        <w:t xml:space="preserve"> </w:t>
      </w:r>
      <w:r w:rsidR="00B85172">
        <w:rPr>
          <w:spacing w:val="-1"/>
          <w:sz w:val="24"/>
          <w:szCs w:val="24"/>
        </w:rPr>
        <w:t>coursework</w:t>
      </w:r>
      <w:r w:rsidR="00B85172">
        <w:rPr>
          <w:spacing w:val="-2"/>
          <w:sz w:val="24"/>
          <w:szCs w:val="24"/>
        </w:rPr>
        <w:t xml:space="preserve"> </w:t>
      </w:r>
      <w:r w:rsidR="00B85172">
        <w:rPr>
          <w:spacing w:val="-1"/>
          <w:sz w:val="24"/>
          <w:szCs w:val="24"/>
        </w:rPr>
        <w:t>and</w:t>
      </w:r>
      <w:r w:rsidR="00B85172">
        <w:rPr>
          <w:spacing w:val="-3"/>
          <w:sz w:val="24"/>
          <w:szCs w:val="24"/>
        </w:rPr>
        <w:t xml:space="preserve"> </w:t>
      </w:r>
      <w:r w:rsidR="00B85172">
        <w:rPr>
          <w:spacing w:val="-1"/>
          <w:sz w:val="24"/>
          <w:szCs w:val="24"/>
        </w:rPr>
        <w:t>training</w:t>
      </w:r>
      <w:bookmarkEnd w:id="2"/>
      <w:r w:rsidR="008F6B8F">
        <w:rPr>
          <w:spacing w:val="-1"/>
          <w:sz w:val="24"/>
          <w:szCs w:val="24"/>
        </w:rPr>
        <w:t>.</w:t>
      </w:r>
    </w:p>
    <w:p w14:paraId="5E63A346" w14:textId="77777777" w:rsidR="00B85172" w:rsidRPr="007E27B0" w:rsidRDefault="003548F6" w:rsidP="00976266">
      <w:pPr>
        <w:pStyle w:val="BodyText"/>
        <w:kinsoku w:val="0"/>
        <w:overflowPunct w:val="0"/>
        <w:ind w:left="115" w:firstLine="0"/>
        <w:rPr>
          <w:sz w:val="24"/>
          <w:szCs w:val="24"/>
        </w:rPr>
      </w:pPr>
      <w:r>
        <w:rPr>
          <w:b/>
          <w:bCs/>
          <w:spacing w:val="-3"/>
          <w:sz w:val="24"/>
          <w:szCs w:val="24"/>
        </w:rPr>
        <w:t>Advanced</w:t>
      </w:r>
      <w:r w:rsidR="00B85172">
        <w:rPr>
          <w:b/>
          <w:bCs/>
          <w:spacing w:val="-3"/>
          <w:sz w:val="24"/>
          <w:szCs w:val="24"/>
        </w:rPr>
        <w:t xml:space="preserve"> </w:t>
      </w:r>
      <w:r w:rsidR="00B85172">
        <w:rPr>
          <w:sz w:val="24"/>
          <w:szCs w:val="24"/>
        </w:rPr>
        <w:t>‐</w:t>
      </w:r>
      <w:r w:rsidR="00B85172">
        <w:rPr>
          <w:spacing w:val="-3"/>
          <w:sz w:val="24"/>
          <w:szCs w:val="24"/>
        </w:rPr>
        <w:t xml:space="preserve"> </w:t>
      </w:r>
      <w:r w:rsidR="00B85172" w:rsidRPr="007E27B0">
        <w:rPr>
          <w:sz w:val="24"/>
          <w:szCs w:val="24"/>
        </w:rPr>
        <w:t>Increased</w:t>
      </w:r>
      <w:r w:rsidR="00B85172" w:rsidRPr="007E27B0">
        <w:rPr>
          <w:spacing w:val="-2"/>
          <w:sz w:val="24"/>
          <w:szCs w:val="24"/>
        </w:rPr>
        <w:t xml:space="preserve"> </w:t>
      </w:r>
      <w:r w:rsidR="00B85172" w:rsidRPr="007E27B0">
        <w:rPr>
          <w:spacing w:val="-1"/>
          <w:sz w:val="24"/>
          <w:szCs w:val="24"/>
        </w:rPr>
        <w:t>skill</w:t>
      </w:r>
      <w:r w:rsidR="00B85172" w:rsidRPr="007E27B0">
        <w:rPr>
          <w:spacing w:val="-3"/>
          <w:sz w:val="24"/>
          <w:szCs w:val="24"/>
        </w:rPr>
        <w:t xml:space="preserve"> </w:t>
      </w:r>
      <w:r w:rsidR="00B85172" w:rsidRPr="007E27B0">
        <w:rPr>
          <w:spacing w:val="-1"/>
          <w:sz w:val="24"/>
          <w:szCs w:val="24"/>
        </w:rPr>
        <w:t>set</w:t>
      </w:r>
      <w:r w:rsidR="00BC1663" w:rsidRPr="007E27B0">
        <w:rPr>
          <w:spacing w:val="-1"/>
          <w:sz w:val="24"/>
          <w:szCs w:val="24"/>
        </w:rPr>
        <w:t xml:space="preserve"> </w:t>
      </w:r>
      <w:r w:rsidR="00766A6B" w:rsidRPr="007E27B0">
        <w:rPr>
          <w:spacing w:val="-1"/>
          <w:sz w:val="24"/>
          <w:szCs w:val="24"/>
        </w:rPr>
        <w:t xml:space="preserve">that </w:t>
      </w:r>
      <w:r w:rsidR="00B942ED">
        <w:rPr>
          <w:spacing w:val="-1"/>
          <w:sz w:val="24"/>
          <w:szCs w:val="24"/>
        </w:rPr>
        <w:t>initiates a</w:t>
      </w:r>
      <w:r w:rsidR="00BC1663" w:rsidRPr="007E27B0">
        <w:rPr>
          <w:spacing w:val="-1"/>
          <w:sz w:val="24"/>
          <w:szCs w:val="24"/>
        </w:rPr>
        <w:t xml:space="preserve"> path</w:t>
      </w:r>
      <w:r w:rsidR="00B942ED">
        <w:rPr>
          <w:spacing w:val="-1"/>
          <w:sz w:val="24"/>
          <w:szCs w:val="24"/>
        </w:rPr>
        <w:t>way</w:t>
      </w:r>
      <w:r w:rsidR="00B85172" w:rsidRPr="007E27B0">
        <w:rPr>
          <w:spacing w:val="-2"/>
          <w:sz w:val="24"/>
          <w:szCs w:val="24"/>
        </w:rPr>
        <w:t xml:space="preserve"> to</w:t>
      </w:r>
      <w:r w:rsidR="00B85172" w:rsidRPr="007E27B0">
        <w:rPr>
          <w:spacing w:val="-4"/>
          <w:sz w:val="24"/>
          <w:szCs w:val="24"/>
        </w:rPr>
        <w:t xml:space="preserve"> </w:t>
      </w:r>
      <w:r w:rsidR="00B85172" w:rsidRPr="007E27B0">
        <w:rPr>
          <w:spacing w:val="-1"/>
          <w:sz w:val="24"/>
          <w:szCs w:val="24"/>
        </w:rPr>
        <w:t>leadership</w:t>
      </w:r>
      <w:r w:rsidR="00B85172" w:rsidRPr="007E27B0">
        <w:rPr>
          <w:spacing w:val="-3"/>
          <w:sz w:val="24"/>
          <w:szCs w:val="24"/>
        </w:rPr>
        <w:t xml:space="preserve"> </w:t>
      </w:r>
      <w:r w:rsidR="00B85172" w:rsidRPr="007E27B0">
        <w:rPr>
          <w:spacing w:val="-1"/>
          <w:sz w:val="24"/>
          <w:szCs w:val="24"/>
        </w:rPr>
        <w:t>positions</w:t>
      </w:r>
      <w:r w:rsidR="00976266" w:rsidRPr="007E27B0">
        <w:rPr>
          <w:spacing w:val="-1"/>
          <w:sz w:val="24"/>
          <w:szCs w:val="24"/>
        </w:rPr>
        <w:t xml:space="preserve"> and </w:t>
      </w:r>
      <w:r w:rsidR="00766A6B" w:rsidRPr="007E27B0">
        <w:rPr>
          <w:sz w:val="24"/>
          <w:szCs w:val="24"/>
        </w:rPr>
        <w:t>assignments</w:t>
      </w:r>
      <w:r w:rsidR="008F6B8F">
        <w:rPr>
          <w:sz w:val="24"/>
          <w:szCs w:val="24"/>
        </w:rPr>
        <w:t>.</w:t>
      </w:r>
    </w:p>
    <w:p w14:paraId="2F7B9730" w14:textId="77777777" w:rsidR="00B85172" w:rsidRDefault="00B85172" w:rsidP="00EE4478">
      <w:pPr>
        <w:pStyle w:val="BodyText"/>
        <w:kinsoku w:val="0"/>
        <w:overflowPunct w:val="0"/>
        <w:spacing w:before="164"/>
        <w:ind w:left="0" w:firstLine="0"/>
        <w:rPr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Responsibilities:</w:t>
      </w:r>
    </w:p>
    <w:p w14:paraId="3363CF59" w14:textId="77777777" w:rsidR="00B85172" w:rsidRDefault="00B85172">
      <w:pPr>
        <w:pStyle w:val="BodyText"/>
        <w:tabs>
          <w:tab w:val="left" w:pos="1847"/>
          <w:tab w:val="left" w:pos="2207"/>
        </w:tabs>
        <w:kinsoku w:val="0"/>
        <w:overflowPunct w:val="0"/>
        <w:spacing w:before="58" w:line="289" w:lineRule="exact"/>
        <w:ind w:left="120" w:firstLine="0"/>
      </w:pPr>
      <w:r>
        <w:rPr>
          <w:b/>
          <w:bCs/>
          <w:spacing w:val="-1"/>
          <w:w w:val="95"/>
          <w:sz w:val="24"/>
          <w:szCs w:val="24"/>
        </w:rPr>
        <w:t>Individual</w:t>
      </w:r>
      <w:r>
        <w:rPr>
          <w:b/>
          <w:bCs/>
          <w:spacing w:val="-1"/>
          <w:w w:val="95"/>
          <w:sz w:val="24"/>
          <w:szCs w:val="24"/>
        </w:rPr>
        <w:tab/>
      </w:r>
      <w:r>
        <w:rPr>
          <w:rFonts w:ascii="Symbol" w:hAnsi="Symbol" w:cs="Symbol"/>
          <w:w w:val="95"/>
          <w:position w:val="1"/>
        </w:rPr>
        <w:t></w:t>
      </w:r>
      <w:r>
        <w:rPr>
          <w:rFonts w:ascii="Times New Roman" w:hAnsi="Times New Roman" w:cs="Times New Roman"/>
          <w:w w:val="95"/>
          <w:position w:val="1"/>
        </w:rPr>
        <w:tab/>
      </w:r>
      <w:r>
        <w:rPr>
          <w:position w:val="1"/>
        </w:rPr>
        <w:t>Review</w:t>
      </w:r>
      <w:r>
        <w:rPr>
          <w:spacing w:val="-11"/>
          <w:position w:val="1"/>
        </w:rPr>
        <w:t xml:space="preserve"> </w:t>
      </w:r>
      <w:r>
        <w:rPr>
          <w:position w:val="1"/>
        </w:rPr>
        <w:t>and</w:t>
      </w:r>
      <w:r>
        <w:rPr>
          <w:spacing w:val="-10"/>
          <w:position w:val="1"/>
        </w:rPr>
        <w:t xml:space="preserve"> </w:t>
      </w:r>
      <w:r>
        <w:rPr>
          <w:spacing w:val="-1"/>
          <w:position w:val="1"/>
        </w:rPr>
        <w:t>understand</w:t>
      </w:r>
      <w:r>
        <w:rPr>
          <w:spacing w:val="-9"/>
          <w:position w:val="1"/>
        </w:rPr>
        <w:t xml:space="preserve"> </w:t>
      </w:r>
      <w:r>
        <w:rPr>
          <w:position w:val="1"/>
        </w:rPr>
        <w:t>Task</w:t>
      </w:r>
      <w:r>
        <w:rPr>
          <w:spacing w:val="-9"/>
          <w:position w:val="1"/>
        </w:rPr>
        <w:t xml:space="preserve"> </w:t>
      </w:r>
      <w:r>
        <w:rPr>
          <w:position w:val="1"/>
        </w:rPr>
        <w:t>Book</w:t>
      </w:r>
      <w:r>
        <w:rPr>
          <w:spacing w:val="-11"/>
          <w:position w:val="1"/>
        </w:rPr>
        <w:t xml:space="preserve"> </w:t>
      </w:r>
      <w:r>
        <w:rPr>
          <w:position w:val="1"/>
        </w:rPr>
        <w:t>requirements</w:t>
      </w:r>
    </w:p>
    <w:p w14:paraId="17166B0B" w14:textId="77777777" w:rsidR="00B85172" w:rsidRDefault="00B85172">
      <w:pPr>
        <w:pStyle w:val="BodyText"/>
        <w:numPr>
          <w:ilvl w:val="0"/>
          <w:numId w:val="3"/>
        </w:numPr>
        <w:tabs>
          <w:tab w:val="left" w:pos="2209"/>
        </w:tabs>
        <w:kinsoku w:val="0"/>
        <w:overflowPunct w:val="0"/>
        <w:spacing w:line="274" w:lineRule="exact"/>
        <w:ind w:hanging="361"/>
      </w:pPr>
      <w:r>
        <w:t>Identify</w:t>
      </w:r>
      <w:r>
        <w:rPr>
          <w:spacing w:val="-15"/>
        </w:rPr>
        <w:t xml:space="preserve"> </w:t>
      </w:r>
      <w:r>
        <w:t>desired</w:t>
      </w:r>
      <w:r>
        <w:rPr>
          <w:spacing w:val="-15"/>
        </w:rPr>
        <w:t xml:space="preserve"> </w:t>
      </w:r>
      <w:r>
        <w:t>objective</w:t>
      </w:r>
      <w:r w:rsidR="00766A6B">
        <w:t>s</w:t>
      </w:r>
      <w:r>
        <w:t>/goal</w:t>
      </w:r>
      <w:r w:rsidR="00766A6B">
        <w:t>s</w:t>
      </w:r>
    </w:p>
    <w:p w14:paraId="52153314" w14:textId="77777777" w:rsidR="00B85172" w:rsidRDefault="00B85172">
      <w:pPr>
        <w:pStyle w:val="BodyText"/>
        <w:numPr>
          <w:ilvl w:val="0"/>
          <w:numId w:val="3"/>
        </w:numPr>
        <w:tabs>
          <w:tab w:val="left" w:pos="2209"/>
        </w:tabs>
        <w:kinsoku w:val="0"/>
        <w:overflowPunct w:val="0"/>
        <w:spacing w:line="280" w:lineRule="exact"/>
        <w:ind w:left="2208"/>
      </w:pPr>
      <w:r>
        <w:t>Satisfactorily</w:t>
      </w:r>
      <w:r>
        <w:rPr>
          <w:spacing w:val="-6"/>
        </w:rPr>
        <w:t xml:space="preserve"> </w:t>
      </w:r>
      <w:r>
        <w:rPr>
          <w:spacing w:val="-1"/>
        </w:rPr>
        <w:t>demonstrate</w:t>
      </w:r>
      <w:r>
        <w:rPr>
          <w:spacing w:val="-5"/>
        </w:rPr>
        <w:t xml:space="preserve"> </w:t>
      </w:r>
      <w:r>
        <w:t>completion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tasks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rPr>
          <w:spacing w:val="-1"/>
        </w:rPr>
        <w:t>each</w:t>
      </w:r>
      <w:r>
        <w:rPr>
          <w:spacing w:val="-8"/>
        </w:rPr>
        <w:t xml:space="preserve"> </w:t>
      </w:r>
      <w:r>
        <w:t>level</w:t>
      </w:r>
    </w:p>
    <w:p w14:paraId="125554F2" w14:textId="77777777" w:rsidR="00B85172" w:rsidRDefault="00B85172">
      <w:pPr>
        <w:pStyle w:val="BodyText"/>
        <w:numPr>
          <w:ilvl w:val="0"/>
          <w:numId w:val="3"/>
        </w:numPr>
        <w:tabs>
          <w:tab w:val="left" w:pos="2209"/>
        </w:tabs>
        <w:kinsoku w:val="0"/>
        <w:overflowPunct w:val="0"/>
        <w:spacing w:line="280" w:lineRule="exact"/>
        <w:ind w:left="2208"/>
      </w:pPr>
      <w:r>
        <w:t>Assure</w:t>
      </w:r>
      <w:r>
        <w:rPr>
          <w:spacing w:val="-9"/>
        </w:rPr>
        <w:t xml:space="preserve"> </w:t>
      </w:r>
      <w:r>
        <w:rPr>
          <w:spacing w:val="-1"/>
        </w:rPr>
        <w:t>the</w:t>
      </w:r>
      <w:r>
        <w:rPr>
          <w:spacing w:val="-8"/>
        </w:rPr>
        <w:t xml:space="preserve"> </w:t>
      </w:r>
      <w:r>
        <w:t>evaluations</w:t>
      </w:r>
      <w:r>
        <w:rPr>
          <w:spacing w:val="-9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rPr>
          <w:spacing w:val="-1"/>
        </w:rPr>
        <w:t>completed</w:t>
      </w:r>
    </w:p>
    <w:p w14:paraId="6EA870BF" w14:textId="77777777" w:rsidR="00B85172" w:rsidRDefault="00B85172">
      <w:pPr>
        <w:pStyle w:val="BodyText"/>
        <w:numPr>
          <w:ilvl w:val="0"/>
          <w:numId w:val="3"/>
        </w:numPr>
        <w:tabs>
          <w:tab w:val="left" w:pos="2209"/>
        </w:tabs>
        <w:kinsoku w:val="0"/>
        <w:overflowPunct w:val="0"/>
        <w:ind w:left="2208"/>
      </w:pPr>
      <w:r>
        <w:rPr>
          <w:spacing w:val="-1"/>
        </w:rPr>
        <w:t>Maintain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keep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Task</w:t>
      </w:r>
      <w:r>
        <w:rPr>
          <w:spacing w:val="-6"/>
        </w:rPr>
        <w:t xml:space="preserve"> </w:t>
      </w:r>
      <w:r>
        <w:t>Book</w:t>
      </w:r>
      <w:r>
        <w:rPr>
          <w:spacing w:val="-5"/>
        </w:rPr>
        <w:t xml:space="preserve"> </w:t>
      </w:r>
      <w:r>
        <w:rPr>
          <w:spacing w:val="-1"/>
        </w:rPr>
        <w:t>up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date</w:t>
      </w:r>
    </w:p>
    <w:p w14:paraId="4EFA4F5D" w14:textId="77777777" w:rsidR="00B85172" w:rsidRDefault="00B85172">
      <w:pPr>
        <w:pStyle w:val="BodyText"/>
        <w:numPr>
          <w:ilvl w:val="0"/>
          <w:numId w:val="3"/>
        </w:numPr>
        <w:tabs>
          <w:tab w:val="left" w:pos="2209"/>
        </w:tabs>
        <w:kinsoku w:val="0"/>
        <w:overflowPunct w:val="0"/>
        <w:spacing w:line="280" w:lineRule="exact"/>
        <w:ind w:left="2208"/>
      </w:pPr>
      <w:r>
        <w:rPr>
          <w:spacing w:val="-1"/>
        </w:rPr>
        <w:t>Make</w:t>
      </w:r>
      <w:r>
        <w:rPr>
          <w:spacing w:val="-8"/>
        </w:rPr>
        <w:t xml:space="preserve"> </w:t>
      </w:r>
      <w:r>
        <w:t>Task</w:t>
      </w:r>
      <w:r>
        <w:rPr>
          <w:spacing w:val="-8"/>
        </w:rPr>
        <w:t xml:space="preserve"> </w:t>
      </w:r>
      <w:r w:rsidR="00E443B3">
        <w:rPr>
          <w:spacing w:val="-8"/>
        </w:rPr>
        <w:t>B</w:t>
      </w:r>
      <w:r>
        <w:t>ook</w:t>
      </w:r>
      <w:r>
        <w:rPr>
          <w:spacing w:val="-8"/>
        </w:rPr>
        <w:t xml:space="preserve"> </w:t>
      </w:r>
      <w:r>
        <w:t>available</w:t>
      </w:r>
      <w:r>
        <w:rPr>
          <w:spacing w:val="-8"/>
        </w:rPr>
        <w:t xml:space="preserve"> </w:t>
      </w:r>
      <w:r>
        <w:rPr>
          <w:spacing w:val="-1"/>
        </w:rPr>
        <w:t>during</w:t>
      </w:r>
      <w:r>
        <w:rPr>
          <w:spacing w:val="-8"/>
        </w:rPr>
        <w:t xml:space="preserve"> </w:t>
      </w:r>
      <w:r>
        <w:t>assignments</w:t>
      </w:r>
    </w:p>
    <w:p w14:paraId="73C385EA" w14:textId="77777777" w:rsidR="00B85172" w:rsidRDefault="00F164B2">
      <w:pPr>
        <w:pStyle w:val="BodyText"/>
        <w:numPr>
          <w:ilvl w:val="0"/>
          <w:numId w:val="3"/>
        </w:numPr>
        <w:tabs>
          <w:tab w:val="left" w:pos="2209"/>
        </w:tabs>
        <w:kinsoku w:val="0"/>
        <w:overflowPunct w:val="0"/>
        <w:spacing w:line="280" w:lineRule="exact"/>
        <w:ind w:left="2208"/>
      </w:pPr>
      <w:r>
        <w:rPr>
          <w:spacing w:val="-1"/>
        </w:rPr>
        <w:t>S</w:t>
      </w:r>
      <w:r w:rsidR="00B85172">
        <w:rPr>
          <w:spacing w:val="-1"/>
        </w:rPr>
        <w:t>ubmit</w:t>
      </w:r>
      <w:r w:rsidR="00B85172">
        <w:rPr>
          <w:spacing w:val="-6"/>
        </w:rPr>
        <w:t xml:space="preserve"> </w:t>
      </w:r>
      <w:r w:rsidR="00B85172">
        <w:rPr>
          <w:spacing w:val="-1"/>
        </w:rPr>
        <w:t>completed</w:t>
      </w:r>
      <w:r w:rsidR="00B85172">
        <w:rPr>
          <w:spacing w:val="-8"/>
        </w:rPr>
        <w:t xml:space="preserve"> </w:t>
      </w:r>
      <w:r w:rsidR="00B85172">
        <w:t>Task</w:t>
      </w:r>
      <w:r w:rsidR="00B85172">
        <w:rPr>
          <w:spacing w:val="-7"/>
        </w:rPr>
        <w:t xml:space="preserve"> </w:t>
      </w:r>
      <w:r w:rsidR="00B85172">
        <w:t>Book</w:t>
      </w:r>
      <w:r w:rsidR="00B85172">
        <w:rPr>
          <w:spacing w:val="35"/>
        </w:rPr>
        <w:t xml:space="preserve"> </w:t>
      </w:r>
      <w:r w:rsidR="00B85172">
        <w:rPr>
          <w:spacing w:val="-1"/>
        </w:rPr>
        <w:t>to</w:t>
      </w:r>
      <w:r w:rsidR="00B85172">
        <w:rPr>
          <w:spacing w:val="-6"/>
        </w:rPr>
        <w:t xml:space="preserve"> </w:t>
      </w:r>
      <w:r w:rsidR="00B85172">
        <w:rPr>
          <w:spacing w:val="-1"/>
        </w:rPr>
        <w:t>Section</w:t>
      </w:r>
      <w:r w:rsidR="00B85172">
        <w:rPr>
          <w:spacing w:val="-5"/>
        </w:rPr>
        <w:t xml:space="preserve"> </w:t>
      </w:r>
      <w:r w:rsidR="00B85172">
        <w:rPr>
          <w:spacing w:val="-1"/>
        </w:rPr>
        <w:t>Management</w:t>
      </w:r>
    </w:p>
    <w:p w14:paraId="2EF547C3" w14:textId="77777777" w:rsidR="00B85172" w:rsidRDefault="00B85172">
      <w:pPr>
        <w:pStyle w:val="BodyText"/>
        <w:kinsoku w:val="0"/>
        <w:overflowPunct w:val="0"/>
        <w:spacing w:before="12"/>
        <w:ind w:left="0" w:firstLine="0"/>
        <w:rPr>
          <w:sz w:val="21"/>
          <w:szCs w:val="21"/>
        </w:rPr>
      </w:pPr>
    </w:p>
    <w:p w14:paraId="12CED118" w14:textId="77777777" w:rsidR="00B85172" w:rsidRDefault="00B85172">
      <w:pPr>
        <w:pStyle w:val="BodyText"/>
        <w:tabs>
          <w:tab w:val="left" w:pos="1849"/>
          <w:tab w:val="left" w:pos="2209"/>
        </w:tabs>
        <w:kinsoku w:val="0"/>
        <w:overflowPunct w:val="0"/>
        <w:ind w:left="121" w:firstLine="0"/>
      </w:pPr>
      <w:r>
        <w:rPr>
          <w:b/>
          <w:bCs/>
          <w:w w:val="95"/>
          <w:position w:val="1"/>
        </w:rPr>
        <w:t>Evaluator</w:t>
      </w:r>
      <w:r>
        <w:rPr>
          <w:b/>
          <w:bCs/>
          <w:w w:val="95"/>
          <w:position w:val="1"/>
        </w:rPr>
        <w:tab/>
      </w:r>
      <w:r>
        <w:rPr>
          <w:rFonts w:ascii="Symbol" w:hAnsi="Symbol" w:cs="Symbol"/>
          <w:w w:val="95"/>
        </w:rPr>
        <w:t></w:t>
      </w:r>
      <w:r>
        <w:rPr>
          <w:rFonts w:ascii="Times New Roman" w:hAnsi="Times New Roman" w:cs="Times New Roman"/>
          <w:w w:val="95"/>
        </w:rPr>
        <w:tab/>
      </w:r>
      <w:r>
        <w:t>Be</w:t>
      </w:r>
      <w:r>
        <w:rPr>
          <w:spacing w:val="-8"/>
        </w:rPr>
        <w:t xml:space="preserve"> </w:t>
      </w:r>
      <w:r>
        <w:t>knowledgeable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proficient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t>tasks</w:t>
      </w:r>
      <w:r>
        <w:rPr>
          <w:spacing w:val="-6"/>
        </w:rPr>
        <w:t xml:space="preserve"> </w:t>
      </w:r>
      <w:r>
        <w:t>being</w:t>
      </w:r>
      <w:r>
        <w:rPr>
          <w:spacing w:val="-5"/>
        </w:rPr>
        <w:t xml:space="preserve"> </w:t>
      </w:r>
      <w:r>
        <w:t>evaluated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approved</w:t>
      </w:r>
    </w:p>
    <w:p w14:paraId="2338439D" w14:textId="77777777" w:rsidR="00B85172" w:rsidRDefault="00B85172">
      <w:pPr>
        <w:pStyle w:val="BodyText"/>
        <w:numPr>
          <w:ilvl w:val="0"/>
          <w:numId w:val="3"/>
        </w:numPr>
        <w:tabs>
          <w:tab w:val="left" w:pos="2210"/>
        </w:tabs>
        <w:kinsoku w:val="0"/>
        <w:overflowPunct w:val="0"/>
        <w:ind w:right="235"/>
      </w:pPr>
      <w:r>
        <w:rPr>
          <w:spacing w:val="-1"/>
        </w:rPr>
        <w:t>Meet</w:t>
      </w:r>
      <w:r w:rsidR="00B87F45">
        <w:rPr>
          <w:spacing w:val="-1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Communicator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evaluat</w:t>
      </w:r>
      <w:r w:rsidR="00B87F45">
        <w:t>e</w:t>
      </w:r>
      <w:r>
        <w:rPr>
          <w:spacing w:val="-8"/>
        </w:rPr>
        <w:t xml:space="preserve"> </w:t>
      </w:r>
      <w:r>
        <w:t>past</w:t>
      </w:r>
      <w:r>
        <w:rPr>
          <w:spacing w:val="-8"/>
        </w:rPr>
        <w:t xml:space="preserve"> </w:t>
      </w:r>
      <w:r>
        <w:rPr>
          <w:spacing w:val="-1"/>
        </w:rPr>
        <w:t>experiences,</w:t>
      </w:r>
      <w:r>
        <w:rPr>
          <w:spacing w:val="-7"/>
        </w:rPr>
        <w:t xml:space="preserve"> </w:t>
      </w:r>
      <w:r>
        <w:t>current</w:t>
      </w:r>
      <w:r>
        <w:rPr>
          <w:spacing w:val="-8"/>
        </w:rPr>
        <w:t xml:space="preserve"> </w:t>
      </w:r>
      <w:r>
        <w:rPr>
          <w:spacing w:val="-1"/>
        </w:rPr>
        <w:t>qualifications</w:t>
      </w:r>
      <w:r>
        <w:rPr>
          <w:spacing w:val="41"/>
          <w:w w:val="99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desired</w:t>
      </w:r>
      <w:r>
        <w:rPr>
          <w:spacing w:val="-13"/>
        </w:rPr>
        <w:t xml:space="preserve"> </w:t>
      </w:r>
      <w:r>
        <w:t>objectives/goals</w:t>
      </w:r>
    </w:p>
    <w:p w14:paraId="408692DC" w14:textId="77777777" w:rsidR="00B85172" w:rsidRDefault="00B85172">
      <w:pPr>
        <w:pStyle w:val="BodyText"/>
        <w:numPr>
          <w:ilvl w:val="0"/>
          <w:numId w:val="3"/>
        </w:numPr>
        <w:tabs>
          <w:tab w:val="left" w:pos="2210"/>
        </w:tabs>
        <w:kinsoku w:val="0"/>
        <w:overflowPunct w:val="0"/>
        <w:spacing w:line="280" w:lineRule="exact"/>
      </w:pPr>
      <w:r>
        <w:t>Review</w:t>
      </w:r>
      <w:r>
        <w:rPr>
          <w:spacing w:val="-12"/>
        </w:rPr>
        <w:t xml:space="preserve"> </w:t>
      </w:r>
      <w:r>
        <w:rPr>
          <w:spacing w:val="-1"/>
        </w:rPr>
        <w:t>tasks</w:t>
      </w:r>
      <w:r>
        <w:rPr>
          <w:spacing w:val="-10"/>
        </w:rPr>
        <w:t xml:space="preserve"> </w:t>
      </w:r>
      <w:r>
        <w:rPr>
          <w:spacing w:val="-1"/>
        </w:rPr>
        <w:t>with</w:t>
      </w:r>
      <w:r>
        <w:rPr>
          <w:spacing w:val="-11"/>
        </w:rPr>
        <w:t xml:space="preserve"> </w:t>
      </w:r>
      <w:r>
        <w:t>Communicator</w:t>
      </w:r>
    </w:p>
    <w:p w14:paraId="05BCDDF0" w14:textId="77777777" w:rsidR="00B85172" w:rsidRDefault="00B85172">
      <w:pPr>
        <w:pStyle w:val="BodyText"/>
        <w:numPr>
          <w:ilvl w:val="0"/>
          <w:numId w:val="3"/>
        </w:numPr>
        <w:tabs>
          <w:tab w:val="left" w:pos="2210"/>
        </w:tabs>
        <w:kinsoku w:val="0"/>
        <w:overflowPunct w:val="0"/>
        <w:spacing w:line="280" w:lineRule="exact"/>
      </w:pPr>
      <w:r>
        <w:t>Document</w:t>
      </w:r>
      <w:r>
        <w:rPr>
          <w:spacing w:val="-6"/>
        </w:rPr>
        <w:t xml:space="preserve"> </w:t>
      </w:r>
      <w:r>
        <w:t>completion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tasks</w:t>
      </w:r>
      <w:r>
        <w:rPr>
          <w:spacing w:val="-6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t>Task</w:t>
      </w:r>
      <w:r>
        <w:rPr>
          <w:spacing w:val="-7"/>
        </w:rPr>
        <w:t xml:space="preserve"> </w:t>
      </w:r>
      <w:r>
        <w:t>Book</w:t>
      </w:r>
      <w:r>
        <w:rPr>
          <w:spacing w:val="-7"/>
        </w:rPr>
        <w:t xml:space="preserve"> </w:t>
      </w:r>
      <w:r>
        <w:t>sign</w:t>
      </w:r>
      <w:r w:rsidR="00B942ED">
        <w:t>-</w:t>
      </w:r>
      <w:r>
        <w:t>off’s</w:t>
      </w:r>
    </w:p>
    <w:p w14:paraId="399AF5C3" w14:textId="77777777" w:rsidR="00B85172" w:rsidRDefault="00B85172">
      <w:pPr>
        <w:pStyle w:val="BodyText"/>
        <w:numPr>
          <w:ilvl w:val="0"/>
          <w:numId w:val="3"/>
        </w:numPr>
        <w:tabs>
          <w:tab w:val="left" w:pos="2210"/>
        </w:tabs>
        <w:kinsoku w:val="0"/>
        <w:overflowPunct w:val="0"/>
        <w:spacing w:line="280" w:lineRule="exact"/>
      </w:pPr>
      <w:r>
        <w:t>Complet</w:t>
      </w:r>
      <w:r w:rsidR="00B87F45">
        <w:t>e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sign</w:t>
      </w:r>
      <w:r w:rsidR="00B942ED">
        <w:t>-</w:t>
      </w:r>
      <w:r>
        <w:t>off,</w:t>
      </w:r>
      <w:r>
        <w:rPr>
          <w:spacing w:val="-7"/>
        </w:rPr>
        <w:t xml:space="preserve"> </w:t>
      </w:r>
      <w:r>
        <w:rPr>
          <w:spacing w:val="-1"/>
        </w:rPr>
        <w:t>comments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1"/>
        </w:rPr>
        <w:t>qualifying</w:t>
      </w:r>
    </w:p>
    <w:p w14:paraId="08D30ED0" w14:textId="77777777" w:rsidR="00B85172" w:rsidRDefault="00B85172">
      <w:pPr>
        <w:pStyle w:val="BodyText"/>
        <w:kinsoku w:val="0"/>
        <w:overflowPunct w:val="0"/>
        <w:spacing w:before="3"/>
        <w:ind w:left="0" w:firstLine="0"/>
      </w:pPr>
    </w:p>
    <w:p w14:paraId="23EBF44A" w14:textId="77777777" w:rsidR="003D1D16" w:rsidRPr="003D1D16" w:rsidRDefault="00F164B2" w:rsidP="00F164B2">
      <w:pPr>
        <w:pStyle w:val="BodyText"/>
        <w:ind w:left="0" w:firstLine="0"/>
      </w:pPr>
      <w:r>
        <w:rPr>
          <w:b/>
          <w:bCs/>
          <w:w w:val="95"/>
          <w:position w:val="7"/>
        </w:rPr>
        <w:t xml:space="preserve">   </w:t>
      </w:r>
      <w:r w:rsidR="00B85172">
        <w:rPr>
          <w:b/>
          <w:bCs/>
          <w:w w:val="95"/>
          <w:position w:val="7"/>
        </w:rPr>
        <w:t>Section</w:t>
      </w:r>
      <w:r w:rsidR="00B85172">
        <w:rPr>
          <w:b/>
          <w:bCs/>
          <w:w w:val="95"/>
          <w:position w:val="7"/>
        </w:rPr>
        <w:tab/>
      </w:r>
      <w:r w:rsidR="003D1D16">
        <w:rPr>
          <w:b/>
          <w:bCs/>
          <w:w w:val="95"/>
          <w:position w:val="7"/>
        </w:rPr>
        <w:t xml:space="preserve">        </w:t>
      </w:r>
      <w:r w:rsidR="00B85172">
        <w:rPr>
          <w:rFonts w:ascii="Symbol" w:hAnsi="Symbol" w:cs="Symbol"/>
          <w:w w:val="95"/>
          <w:position w:val="4"/>
        </w:rPr>
        <w:t></w:t>
      </w:r>
      <w:r w:rsidR="00B85172">
        <w:rPr>
          <w:rFonts w:ascii="Times New Roman" w:hAnsi="Times New Roman" w:cs="Times New Roman"/>
          <w:w w:val="95"/>
          <w:position w:val="4"/>
        </w:rPr>
        <w:tab/>
      </w:r>
      <w:bookmarkStart w:id="4" w:name="_Hlk496775266"/>
      <w:r>
        <w:rPr>
          <w:rFonts w:ascii="Times New Roman" w:hAnsi="Times New Roman" w:cs="Times New Roman"/>
          <w:w w:val="95"/>
          <w:position w:val="4"/>
        </w:rPr>
        <w:t xml:space="preserve"> </w:t>
      </w:r>
      <w:r w:rsidR="003D1D16" w:rsidRPr="003D1D16">
        <w:t>M</w:t>
      </w:r>
      <w:r>
        <w:t xml:space="preserve">aintain database for </w:t>
      </w:r>
      <w:r w:rsidR="003D1D16" w:rsidRPr="003D1D16">
        <w:t>ARES®</w:t>
      </w:r>
      <w:bookmarkEnd w:id="4"/>
      <w:r w:rsidR="003D1D16" w:rsidRPr="003D1D16">
        <w:t xml:space="preserve"> participants in ARES® Training Plan</w:t>
      </w:r>
    </w:p>
    <w:p w14:paraId="2E079399" w14:textId="77777777" w:rsidR="003D1D16" w:rsidRDefault="007E537C" w:rsidP="003D1D16">
      <w:pPr>
        <w:pStyle w:val="BodyText"/>
        <w:rPr>
          <w:sz w:val="40"/>
          <w:szCs w:val="40"/>
          <w:u w:val="single"/>
        </w:rPr>
      </w:pPr>
      <w:r w:rsidRPr="007E537C">
        <w:rPr>
          <w:sz w:val="40"/>
          <w:szCs w:val="40"/>
          <w:u w:val="single"/>
        </w:rPr>
        <w:lastRenderedPageBreak/>
        <w:t>Notes:</w:t>
      </w:r>
    </w:p>
    <w:p w14:paraId="4722809D" w14:textId="77777777" w:rsidR="005C276E" w:rsidRDefault="005C276E" w:rsidP="003D1D16">
      <w:pPr>
        <w:pStyle w:val="BodyText"/>
        <w:rPr>
          <w:sz w:val="40"/>
          <w:szCs w:val="40"/>
          <w:u w:val="single"/>
        </w:rPr>
      </w:pPr>
    </w:p>
    <w:p w14:paraId="319D5324" w14:textId="77777777" w:rsidR="005C276E" w:rsidRDefault="005C276E" w:rsidP="003D1D16">
      <w:pPr>
        <w:pStyle w:val="BodyText"/>
        <w:rPr>
          <w:sz w:val="40"/>
          <w:szCs w:val="40"/>
          <w:u w:val="single"/>
        </w:rPr>
      </w:pPr>
    </w:p>
    <w:p w14:paraId="2C8728EB" w14:textId="77777777" w:rsidR="005C276E" w:rsidRDefault="005C276E" w:rsidP="003D1D16">
      <w:pPr>
        <w:pStyle w:val="BodyText"/>
        <w:rPr>
          <w:sz w:val="40"/>
          <w:szCs w:val="40"/>
          <w:u w:val="single"/>
        </w:rPr>
      </w:pPr>
    </w:p>
    <w:p w14:paraId="30F1A9BE" w14:textId="77777777" w:rsidR="005C276E" w:rsidRDefault="005C276E" w:rsidP="003D1D16">
      <w:pPr>
        <w:pStyle w:val="BodyText"/>
        <w:rPr>
          <w:sz w:val="40"/>
          <w:szCs w:val="40"/>
          <w:u w:val="single"/>
        </w:rPr>
      </w:pPr>
    </w:p>
    <w:p w14:paraId="0A582587" w14:textId="77777777" w:rsidR="005C276E" w:rsidRDefault="005C276E" w:rsidP="003D1D16">
      <w:pPr>
        <w:pStyle w:val="BodyText"/>
        <w:rPr>
          <w:sz w:val="40"/>
          <w:szCs w:val="40"/>
          <w:u w:val="single"/>
        </w:rPr>
      </w:pPr>
    </w:p>
    <w:p w14:paraId="29AEA36F" w14:textId="77777777" w:rsidR="005C276E" w:rsidRDefault="005C276E" w:rsidP="003D1D16">
      <w:pPr>
        <w:pStyle w:val="BodyText"/>
        <w:rPr>
          <w:sz w:val="40"/>
          <w:szCs w:val="40"/>
          <w:u w:val="single"/>
        </w:rPr>
      </w:pPr>
    </w:p>
    <w:p w14:paraId="1964326B" w14:textId="77777777" w:rsidR="005C276E" w:rsidRDefault="005C276E" w:rsidP="003D1D16">
      <w:pPr>
        <w:pStyle w:val="BodyText"/>
        <w:rPr>
          <w:sz w:val="40"/>
          <w:szCs w:val="40"/>
          <w:u w:val="single"/>
        </w:rPr>
      </w:pPr>
    </w:p>
    <w:p w14:paraId="6F2474B5" w14:textId="77777777" w:rsidR="005C276E" w:rsidRDefault="005C276E" w:rsidP="003D1D16">
      <w:pPr>
        <w:pStyle w:val="BodyText"/>
        <w:rPr>
          <w:sz w:val="40"/>
          <w:szCs w:val="40"/>
          <w:u w:val="single"/>
        </w:rPr>
      </w:pPr>
    </w:p>
    <w:p w14:paraId="26236571" w14:textId="619F287F" w:rsidR="005C276E" w:rsidRDefault="00ED7786" w:rsidP="003D1D16">
      <w:pPr>
        <w:pStyle w:val="BodyText"/>
        <w:rPr>
          <w:sz w:val="40"/>
          <w:szCs w:val="40"/>
          <w:u w:val="single"/>
        </w:rPr>
      </w:pPr>
      <w:r>
        <w:rPr>
          <w:sz w:val="40"/>
          <w:szCs w:val="40"/>
          <w:u w:val="single"/>
        </w:rPr>
        <w:t>Change Log:</w:t>
      </w:r>
    </w:p>
    <w:tbl>
      <w:tblPr>
        <w:tblW w:w="0" w:type="auto"/>
        <w:tblInd w:w="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9"/>
        <w:gridCol w:w="1800"/>
        <w:gridCol w:w="6478"/>
      </w:tblGrid>
      <w:tr w:rsidR="00ED7786" w14:paraId="1B9AD53A" w14:textId="77777777">
        <w:tc>
          <w:tcPr>
            <w:tcW w:w="1319" w:type="dxa"/>
            <w:shd w:val="clear" w:color="auto" w:fill="auto"/>
          </w:tcPr>
          <w:p w14:paraId="7E7ADA25" w14:textId="2E67955D" w:rsidR="00ED7786" w:rsidRDefault="00ED7786">
            <w:pPr>
              <w:pStyle w:val="BodyText"/>
              <w:ind w:left="0" w:firstLine="0"/>
              <w:rPr>
                <w:rFonts w:eastAsia="Calibri"/>
                <w:b/>
                <w:bCs/>
                <w:sz w:val="32"/>
                <w:szCs w:val="32"/>
                <w:u w:val="single"/>
              </w:rPr>
            </w:pPr>
            <w:r>
              <w:rPr>
                <w:rFonts w:eastAsia="Calibri"/>
                <w:b/>
                <w:bCs/>
                <w:sz w:val="32"/>
                <w:szCs w:val="32"/>
                <w:u w:val="single"/>
              </w:rPr>
              <w:t>Ver:</w:t>
            </w:r>
          </w:p>
        </w:tc>
        <w:tc>
          <w:tcPr>
            <w:tcW w:w="1800" w:type="dxa"/>
            <w:shd w:val="clear" w:color="auto" w:fill="auto"/>
          </w:tcPr>
          <w:p w14:paraId="4A0FAC8F" w14:textId="39D85734" w:rsidR="00ED7786" w:rsidRDefault="00ED7786">
            <w:pPr>
              <w:pStyle w:val="BodyText"/>
              <w:ind w:left="0" w:firstLine="0"/>
              <w:rPr>
                <w:rFonts w:eastAsia="Calibri"/>
                <w:b/>
                <w:bCs/>
                <w:sz w:val="32"/>
                <w:szCs w:val="32"/>
                <w:u w:val="single"/>
              </w:rPr>
            </w:pPr>
            <w:r>
              <w:rPr>
                <w:rFonts w:eastAsia="Calibri"/>
                <w:b/>
                <w:bCs/>
                <w:sz w:val="32"/>
                <w:szCs w:val="32"/>
                <w:u w:val="single"/>
              </w:rPr>
              <w:t>Eff. Date:</w:t>
            </w:r>
          </w:p>
        </w:tc>
        <w:tc>
          <w:tcPr>
            <w:tcW w:w="6478" w:type="dxa"/>
            <w:shd w:val="clear" w:color="auto" w:fill="auto"/>
          </w:tcPr>
          <w:p w14:paraId="565BD22C" w14:textId="57CBAC1F" w:rsidR="00ED7786" w:rsidRDefault="00ED7786">
            <w:pPr>
              <w:pStyle w:val="BodyText"/>
              <w:ind w:left="0" w:firstLine="0"/>
              <w:rPr>
                <w:rFonts w:eastAsia="Calibri"/>
                <w:b/>
                <w:bCs/>
                <w:sz w:val="32"/>
                <w:szCs w:val="32"/>
                <w:u w:val="single"/>
              </w:rPr>
            </w:pPr>
            <w:r>
              <w:rPr>
                <w:rFonts w:eastAsia="Calibri"/>
                <w:b/>
                <w:bCs/>
                <w:sz w:val="32"/>
                <w:szCs w:val="32"/>
                <w:u w:val="single"/>
              </w:rPr>
              <w:t>Changes:</w:t>
            </w:r>
          </w:p>
        </w:tc>
      </w:tr>
      <w:tr w:rsidR="00ED7786" w14:paraId="5E16BD0C" w14:textId="77777777">
        <w:tc>
          <w:tcPr>
            <w:tcW w:w="1319" w:type="dxa"/>
            <w:shd w:val="clear" w:color="auto" w:fill="auto"/>
          </w:tcPr>
          <w:p w14:paraId="1DF2D37C" w14:textId="17A7A805" w:rsidR="00ED7786" w:rsidRDefault="00ED7786">
            <w:pPr>
              <w:pStyle w:val="BodyText"/>
              <w:ind w:left="0" w:firstLine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3.0</w:t>
            </w:r>
          </w:p>
        </w:tc>
        <w:tc>
          <w:tcPr>
            <w:tcW w:w="1800" w:type="dxa"/>
            <w:shd w:val="clear" w:color="auto" w:fill="auto"/>
          </w:tcPr>
          <w:p w14:paraId="07A8057B" w14:textId="21100E19" w:rsidR="00ED7786" w:rsidRDefault="00C70518">
            <w:pPr>
              <w:pStyle w:val="BodyText"/>
              <w:ind w:left="0" w:firstLine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07/2024</w:t>
            </w:r>
          </w:p>
        </w:tc>
        <w:tc>
          <w:tcPr>
            <w:tcW w:w="6478" w:type="dxa"/>
            <w:shd w:val="clear" w:color="auto" w:fill="auto"/>
          </w:tcPr>
          <w:p w14:paraId="53E6F375" w14:textId="0072B525" w:rsidR="00ED7786" w:rsidRDefault="00C70518">
            <w:pPr>
              <w:pStyle w:val="BodyText"/>
              <w:ind w:left="0" w:firstLine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As received from ARRL</w:t>
            </w:r>
          </w:p>
        </w:tc>
      </w:tr>
      <w:tr w:rsidR="00ED7786" w14:paraId="75343996" w14:textId="77777777">
        <w:tc>
          <w:tcPr>
            <w:tcW w:w="1319" w:type="dxa"/>
            <w:shd w:val="clear" w:color="auto" w:fill="auto"/>
          </w:tcPr>
          <w:p w14:paraId="295F64A1" w14:textId="4E0BE604" w:rsidR="00ED7786" w:rsidRDefault="0051363B">
            <w:pPr>
              <w:pStyle w:val="BodyText"/>
              <w:ind w:left="0" w:firstLine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3.0-WMA</w:t>
            </w:r>
          </w:p>
        </w:tc>
        <w:tc>
          <w:tcPr>
            <w:tcW w:w="1800" w:type="dxa"/>
            <w:shd w:val="clear" w:color="auto" w:fill="auto"/>
          </w:tcPr>
          <w:p w14:paraId="4BA44436" w14:textId="27145AD1" w:rsidR="00ED7786" w:rsidRDefault="0051363B">
            <w:pPr>
              <w:pStyle w:val="BodyText"/>
              <w:ind w:left="0" w:firstLine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07/2024</w:t>
            </w:r>
          </w:p>
        </w:tc>
        <w:tc>
          <w:tcPr>
            <w:tcW w:w="6478" w:type="dxa"/>
            <w:shd w:val="clear" w:color="auto" w:fill="auto"/>
          </w:tcPr>
          <w:p w14:paraId="77D9AFA5" w14:textId="1BEBF75E" w:rsidR="00ED7786" w:rsidRDefault="0051363B">
            <w:pPr>
              <w:pStyle w:val="BodyText"/>
              <w:ind w:left="0" w:firstLine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Added local maintenance reminder, highlighted Required items. Highlighted requirement for current ICS courses and noted old versions no longer accepted.</w:t>
            </w:r>
          </w:p>
        </w:tc>
      </w:tr>
      <w:tr w:rsidR="00ED7786" w14:paraId="3D1783C4" w14:textId="77777777">
        <w:tc>
          <w:tcPr>
            <w:tcW w:w="1319" w:type="dxa"/>
            <w:shd w:val="clear" w:color="auto" w:fill="auto"/>
          </w:tcPr>
          <w:p w14:paraId="6F921804" w14:textId="4952ED7B" w:rsidR="00ED7786" w:rsidRDefault="003D6762">
            <w:pPr>
              <w:pStyle w:val="BodyText"/>
              <w:ind w:left="0" w:firstLine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3.1-WMA</w:t>
            </w:r>
          </w:p>
        </w:tc>
        <w:tc>
          <w:tcPr>
            <w:tcW w:w="1800" w:type="dxa"/>
            <w:shd w:val="clear" w:color="auto" w:fill="auto"/>
          </w:tcPr>
          <w:p w14:paraId="52B03A47" w14:textId="606455C4" w:rsidR="00ED7786" w:rsidRDefault="003D6762">
            <w:pPr>
              <w:pStyle w:val="BodyText"/>
              <w:ind w:left="0" w:firstLine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09/2024</w:t>
            </w:r>
          </w:p>
        </w:tc>
        <w:tc>
          <w:tcPr>
            <w:tcW w:w="6478" w:type="dxa"/>
            <w:shd w:val="clear" w:color="auto" w:fill="auto"/>
          </w:tcPr>
          <w:p w14:paraId="4DB89421" w14:textId="064AEC8A" w:rsidR="00ED7786" w:rsidRDefault="003D6762">
            <w:pPr>
              <w:pStyle w:val="BodyText"/>
              <w:ind w:left="0" w:firstLine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Added Optional/Encouraged participation and skills</w:t>
            </w:r>
            <w:r w:rsidR="00125C49">
              <w:rPr>
                <w:rFonts w:eastAsia="Calibri"/>
                <w:sz w:val="24"/>
                <w:szCs w:val="24"/>
              </w:rPr>
              <w:t xml:space="preserve"> (thanks to Chris, KB1NEK)</w:t>
            </w:r>
          </w:p>
        </w:tc>
      </w:tr>
      <w:tr w:rsidR="00ED7786" w14:paraId="14C7945F" w14:textId="77777777">
        <w:tc>
          <w:tcPr>
            <w:tcW w:w="1319" w:type="dxa"/>
            <w:shd w:val="clear" w:color="auto" w:fill="auto"/>
          </w:tcPr>
          <w:p w14:paraId="4A26BE82" w14:textId="1D8FE2EB" w:rsidR="00ED7786" w:rsidRDefault="00125C49">
            <w:pPr>
              <w:pStyle w:val="BodyText"/>
              <w:ind w:left="0" w:firstLine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3.2-WMA</w:t>
            </w:r>
          </w:p>
        </w:tc>
        <w:tc>
          <w:tcPr>
            <w:tcW w:w="1800" w:type="dxa"/>
            <w:shd w:val="clear" w:color="auto" w:fill="auto"/>
          </w:tcPr>
          <w:p w14:paraId="4B6765EE" w14:textId="273F9864" w:rsidR="00ED7786" w:rsidRDefault="00125C49">
            <w:pPr>
              <w:pStyle w:val="BodyText"/>
              <w:ind w:left="0" w:firstLine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10/2024</w:t>
            </w:r>
          </w:p>
        </w:tc>
        <w:tc>
          <w:tcPr>
            <w:tcW w:w="6478" w:type="dxa"/>
            <w:shd w:val="clear" w:color="auto" w:fill="auto"/>
          </w:tcPr>
          <w:p w14:paraId="58BE3A18" w14:textId="3C86F13B" w:rsidR="00ED7786" w:rsidRDefault="00125C49">
            <w:pPr>
              <w:pStyle w:val="BodyText"/>
              <w:ind w:left="0" w:firstLine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Added Change Log (thanks to John, </w:t>
            </w:r>
            <w:r w:rsidR="002A409F">
              <w:rPr>
                <w:rFonts w:eastAsia="Calibri"/>
                <w:sz w:val="24"/>
                <w:szCs w:val="24"/>
              </w:rPr>
              <w:t>K1JWB)</w:t>
            </w:r>
          </w:p>
        </w:tc>
      </w:tr>
      <w:tr w:rsidR="00ED7786" w14:paraId="157E934E" w14:textId="77777777">
        <w:tc>
          <w:tcPr>
            <w:tcW w:w="1319" w:type="dxa"/>
            <w:shd w:val="clear" w:color="auto" w:fill="auto"/>
          </w:tcPr>
          <w:p w14:paraId="4793B855" w14:textId="77777777" w:rsidR="00ED7786" w:rsidRDefault="00ED7786">
            <w:pPr>
              <w:pStyle w:val="BodyText"/>
              <w:ind w:left="0" w:firstLine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14:paraId="09137B16" w14:textId="77777777" w:rsidR="00ED7786" w:rsidRDefault="00ED7786">
            <w:pPr>
              <w:pStyle w:val="BodyText"/>
              <w:ind w:left="0" w:firstLine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478" w:type="dxa"/>
            <w:shd w:val="clear" w:color="auto" w:fill="auto"/>
          </w:tcPr>
          <w:p w14:paraId="4B65A52D" w14:textId="77777777" w:rsidR="00ED7786" w:rsidRDefault="00ED7786">
            <w:pPr>
              <w:pStyle w:val="BodyText"/>
              <w:ind w:left="0" w:firstLine="0"/>
              <w:rPr>
                <w:rFonts w:eastAsia="Calibri"/>
                <w:sz w:val="24"/>
                <w:szCs w:val="24"/>
              </w:rPr>
            </w:pPr>
          </w:p>
        </w:tc>
      </w:tr>
      <w:tr w:rsidR="00ED7786" w14:paraId="52A631B3" w14:textId="77777777">
        <w:tc>
          <w:tcPr>
            <w:tcW w:w="1319" w:type="dxa"/>
            <w:shd w:val="clear" w:color="auto" w:fill="auto"/>
          </w:tcPr>
          <w:p w14:paraId="33E5D6A7" w14:textId="77777777" w:rsidR="00ED7786" w:rsidRDefault="00ED7786">
            <w:pPr>
              <w:pStyle w:val="BodyText"/>
              <w:ind w:left="0" w:firstLine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14:paraId="13688ACE" w14:textId="77777777" w:rsidR="00ED7786" w:rsidRDefault="00ED7786">
            <w:pPr>
              <w:pStyle w:val="BodyText"/>
              <w:ind w:left="0" w:firstLine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478" w:type="dxa"/>
            <w:shd w:val="clear" w:color="auto" w:fill="auto"/>
          </w:tcPr>
          <w:p w14:paraId="2CA1B4EA" w14:textId="77777777" w:rsidR="00ED7786" w:rsidRDefault="00ED7786">
            <w:pPr>
              <w:pStyle w:val="BodyText"/>
              <w:ind w:left="0" w:firstLine="0"/>
              <w:rPr>
                <w:rFonts w:eastAsia="Calibri"/>
                <w:sz w:val="24"/>
                <w:szCs w:val="24"/>
              </w:rPr>
            </w:pPr>
          </w:p>
        </w:tc>
      </w:tr>
      <w:tr w:rsidR="00ED7786" w14:paraId="110CBA53" w14:textId="77777777">
        <w:tc>
          <w:tcPr>
            <w:tcW w:w="1319" w:type="dxa"/>
            <w:shd w:val="clear" w:color="auto" w:fill="auto"/>
          </w:tcPr>
          <w:p w14:paraId="4CCD7ED0" w14:textId="77777777" w:rsidR="00ED7786" w:rsidRDefault="00ED7786">
            <w:pPr>
              <w:pStyle w:val="BodyText"/>
              <w:ind w:left="0" w:firstLine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14:paraId="0286C2CA" w14:textId="77777777" w:rsidR="00ED7786" w:rsidRDefault="00ED7786">
            <w:pPr>
              <w:pStyle w:val="BodyText"/>
              <w:ind w:left="0" w:firstLine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478" w:type="dxa"/>
            <w:shd w:val="clear" w:color="auto" w:fill="auto"/>
          </w:tcPr>
          <w:p w14:paraId="06EB6EF7" w14:textId="77777777" w:rsidR="00ED7786" w:rsidRDefault="00ED7786">
            <w:pPr>
              <w:pStyle w:val="BodyText"/>
              <w:ind w:left="0" w:firstLine="0"/>
              <w:rPr>
                <w:rFonts w:eastAsia="Calibri"/>
                <w:sz w:val="24"/>
                <w:szCs w:val="24"/>
              </w:rPr>
            </w:pPr>
          </w:p>
        </w:tc>
      </w:tr>
    </w:tbl>
    <w:p w14:paraId="4E73985B" w14:textId="77777777" w:rsidR="005C276E" w:rsidRPr="007E537C" w:rsidRDefault="005C276E" w:rsidP="003D1D16">
      <w:pPr>
        <w:pStyle w:val="BodyText"/>
        <w:rPr>
          <w:sz w:val="40"/>
          <w:szCs w:val="40"/>
          <w:u w:val="single"/>
        </w:rPr>
      </w:pPr>
    </w:p>
    <w:p w14:paraId="73B630D1" w14:textId="77777777" w:rsidR="00294690" w:rsidRDefault="00294690">
      <w:pPr>
        <w:pStyle w:val="BodyText"/>
        <w:kinsoku w:val="0"/>
        <w:overflowPunct w:val="0"/>
        <w:spacing w:line="200" w:lineRule="atLeast"/>
        <w:ind w:left="101" w:firstLine="0"/>
        <w:rPr>
          <w:sz w:val="20"/>
          <w:szCs w:val="20"/>
        </w:rPr>
        <w:sectPr w:rsidR="00294690" w:rsidSect="0000250F">
          <w:headerReference w:type="even" r:id="rId10"/>
          <w:headerReference w:type="default" r:id="rId11"/>
          <w:headerReference w:type="first" r:id="rId12"/>
          <w:pgSz w:w="12240" w:h="15840"/>
          <w:pgMar w:top="1000" w:right="780" w:bottom="980" w:left="1220" w:header="732" w:footer="786" w:gutter="0"/>
          <w:cols w:space="720" w:equalWidth="0">
            <w:col w:w="10240"/>
          </w:cols>
          <w:noEndnote/>
        </w:sectPr>
      </w:pPr>
    </w:p>
    <w:p w14:paraId="2F7BB2C5" w14:textId="77777777" w:rsidR="00B85172" w:rsidRDefault="00B85172">
      <w:pPr>
        <w:pStyle w:val="BodyText"/>
        <w:kinsoku w:val="0"/>
        <w:overflowPunct w:val="0"/>
        <w:spacing w:before="1"/>
        <w:ind w:left="0" w:firstLine="0"/>
        <w:rPr>
          <w:b/>
          <w:bCs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58"/>
        <w:gridCol w:w="982"/>
        <w:gridCol w:w="1800"/>
        <w:gridCol w:w="1684"/>
      </w:tblGrid>
      <w:tr w:rsidR="00B85172" w:rsidRPr="007E27B0" w14:paraId="53E53C66" w14:textId="77777777" w:rsidTr="006F2595">
        <w:trPr>
          <w:trHeight w:hRule="exact" w:val="729"/>
        </w:trPr>
        <w:tc>
          <w:tcPr>
            <w:tcW w:w="95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3785F853" w14:textId="77777777" w:rsidR="00B85172" w:rsidRPr="0022228B" w:rsidRDefault="00B85172" w:rsidP="001A3117">
            <w:pPr>
              <w:pStyle w:val="TableParagraph"/>
              <w:tabs>
                <w:tab w:val="center" w:pos="4875"/>
                <w:tab w:val="left" w:pos="5310"/>
              </w:tabs>
              <w:kinsoku w:val="0"/>
              <w:overflowPunct w:val="0"/>
              <w:spacing w:before="20"/>
              <w:ind w:left="102"/>
              <w:rPr>
                <w:rFonts w:ascii="Calibri" w:hAnsi="Calibri" w:cs="Calibri"/>
                <w:b/>
                <w:sz w:val="22"/>
                <w:szCs w:val="22"/>
              </w:rPr>
            </w:pPr>
            <w:bookmarkStart w:id="5" w:name="_Hlk496775000"/>
            <w:bookmarkEnd w:id="5"/>
            <w:r w:rsidRPr="0022228B">
              <w:rPr>
                <w:rFonts w:ascii="Calibri" w:hAnsi="Calibri" w:cs="Calibri"/>
                <w:b/>
                <w:spacing w:val="-1"/>
                <w:sz w:val="22"/>
                <w:szCs w:val="22"/>
              </w:rPr>
              <w:t>ARES</w:t>
            </w:r>
            <w:r w:rsidRPr="0022228B">
              <w:rPr>
                <w:rFonts w:ascii="Symbol" w:hAnsi="Symbol" w:cs="Symbol"/>
                <w:b/>
                <w:spacing w:val="-1"/>
                <w:position w:val="10"/>
                <w:sz w:val="14"/>
                <w:szCs w:val="14"/>
              </w:rPr>
              <w:t></w:t>
            </w:r>
            <w:r w:rsidRPr="0022228B">
              <w:rPr>
                <w:rFonts w:ascii="Symbol" w:hAnsi="Symbol" w:cs="Symbol"/>
                <w:b/>
                <w:spacing w:val="3"/>
                <w:position w:val="10"/>
                <w:sz w:val="14"/>
                <w:szCs w:val="14"/>
              </w:rPr>
              <w:t></w:t>
            </w:r>
            <w:r w:rsidRPr="0022228B">
              <w:rPr>
                <w:rFonts w:ascii="Calibri" w:hAnsi="Calibri" w:cs="Calibri"/>
                <w:b/>
                <w:spacing w:val="-1"/>
                <w:sz w:val="22"/>
                <w:szCs w:val="22"/>
              </w:rPr>
              <w:t>TRAINING</w:t>
            </w:r>
            <w:r w:rsidRPr="0022228B">
              <w:rPr>
                <w:rFonts w:ascii="Calibri" w:hAnsi="Calibri" w:cs="Calibri"/>
                <w:b/>
                <w:spacing w:val="-9"/>
                <w:sz w:val="22"/>
                <w:szCs w:val="22"/>
              </w:rPr>
              <w:t xml:space="preserve"> </w:t>
            </w:r>
            <w:r w:rsidRPr="0022228B">
              <w:rPr>
                <w:rFonts w:ascii="Calibri" w:hAnsi="Calibri" w:cs="Calibri"/>
                <w:b/>
                <w:spacing w:val="-1"/>
                <w:sz w:val="22"/>
                <w:szCs w:val="22"/>
              </w:rPr>
              <w:t>LEVEL</w:t>
            </w:r>
            <w:r w:rsidR="001A3117" w:rsidRPr="0022228B">
              <w:rPr>
                <w:rFonts w:ascii="Calibri" w:hAnsi="Calibri" w:cs="Calibri"/>
                <w:b/>
                <w:spacing w:val="-1"/>
                <w:sz w:val="22"/>
                <w:szCs w:val="22"/>
              </w:rPr>
              <w:tab/>
            </w:r>
            <w:r w:rsidR="001A3117" w:rsidRPr="0022228B">
              <w:rPr>
                <w:rFonts w:ascii="Calibri" w:hAnsi="Calibri" w:cs="Calibri"/>
                <w:b/>
                <w:spacing w:val="-1"/>
                <w:sz w:val="22"/>
                <w:szCs w:val="22"/>
              </w:rPr>
              <w:tab/>
            </w:r>
          </w:p>
          <w:p w14:paraId="299449F1" w14:textId="77777777" w:rsidR="001A3117" w:rsidRPr="0022228B" w:rsidRDefault="003548F6">
            <w:pPr>
              <w:pStyle w:val="TableParagraph"/>
              <w:kinsoku w:val="0"/>
              <w:overflowPunct w:val="0"/>
              <w:spacing w:before="38"/>
              <w:ind w:left="151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Basic</w:t>
            </w:r>
          </w:p>
          <w:p w14:paraId="38E56876" w14:textId="77777777" w:rsidR="00B85172" w:rsidRPr="007E27B0" w:rsidRDefault="001A46E0">
            <w:pPr>
              <w:pStyle w:val="TableParagraph"/>
              <w:kinsoku w:val="0"/>
              <w:overflowPunct w:val="0"/>
              <w:spacing w:before="38"/>
              <w:ind w:left="151"/>
            </w:pPr>
            <w:r w:rsidRPr="007E27B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                         </w:t>
            </w:r>
          </w:p>
        </w:tc>
      </w:tr>
      <w:tr w:rsidR="001A3117" w:rsidRPr="007E27B0" w14:paraId="241B5030" w14:textId="77777777" w:rsidTr="00C279B6">
        <w:trPr>
          <w:trHeight w:hRule="exact" w:val="1611"/>
        </w:trPr>
        <w:tc>
          <w:tcPr>
            <w:tcW w:w="95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B047A" w14:textId="77777777" w:rsidR="00117CB0" w:rsidRDefault="001A3117" w:rsidP="001A3117">
            <w:pPr>
              <w:pStyle w:val="TableParagraph"/>
              <w:tabs>
                <w:tab w:val="center" w:pos="4875"/>
                <w:tab w:val="left" w:pos="5310"/>
              </w:tabs>
              <w:kinsoku w:val="0"/>
              <w:overflowPunct w:val="0"/>
              <w:spacing w:before="20"/>
              <w:ind w:left="102"/>
              <w:rPr>
                <w:rFonts w:ascii="Calibri" w:hAnsi="Calibri" w:cs="Calibri"/>
                <w:spacing w:val="-1"/>
                <w:sz w:val="18"/>
                <w:szCs w:val="18"/>
              </w:rPr>
            </w:pPr>
            <w:r w:rsidRPr="00C279B6">
              <w:rPr>
                <w:rFonts w:ascii="Calibri" w:hAnsi="Calibri" w:cs="Calibri"/>
                <w:spacing w:val="-1"/>
                <w:sz w:val="18"/>
                <w:szCs w:val="18"/>
              </w:rPr>
              <w:t xml:space="preserve">This is the primary level for those who choose a non-leadership role as well as those new to Amateur Radio or emergency communications.  This introductory training is conducted by the local ARES group to meet </w:t>
            </w:r>
            <w:r w:rsidR="00B87F45">
              <w:rPr>
                <w:rFonts w:ascii="Calibri" w:hAnsi="Calibri" w:cs="Calibri"/>
                <w:spacing w:val="-1"/>
                <w:sz w:val="18"/>
                <w:szCs w:val="18"/>
              </w:rPr>
              <w:t>its</w:t>
            </w:r>
            <w:r w:rsidRPr="00C279B6">
              <w:rPr>
                <w:rFonts w:ascii="Calibri" w:hAnsi="Calibri" w:cs="Calibri"/>
                <w:spacing w:val="-1"/>
                <w:sz w:val="18"/>
                <w:szCs w:val="18"/>
              </w:rPr>
              <w:t xml:space="preserve"> needs and those of </w:t>
            </w:r>
            <w:r w:rsidR="00B87F45">
              <w:rPr>
                <w:rFonts w:ascii="Calibri" w:hAnsi="Calibri" w:cs="Calibri"/>
                <w:spacing w:val="-1"/>
                <w:sz w:val="18"/>
                <w:szCs w:val="18"/>
              </w:rPr>
              <w:t>its</w:t>
            </w:r>
            <w:r w:rsidRPr="00C279B6">
              <w:rPr>
                <w:rFonts w:ascii="Calibri" w:hAnsi="Calibri" w:cs="Calibri"/>
                <w:spacing w:val="-1"/>
                <w:sz w:val="18"/>
                <w:szCs w:val="18"/>
              </w:rPr>
              <w:t xml:space="preserve"> served agency or partners.  This training could be formal or </w:t>
            </w:r>
            <w:r w:rsidR="00D73B4C" w:rsidRPr="00C279B6">
              <w:rPr>
                <w:rFonts w:ascii="Calibri" w:hAnsi="Calibri" w:cs="Calibri"/>
                <w:spacing w:val="-1"/>
                <w:sz w:val="18"/>
                <w:szCs w:val="18"/>
              </w:rPr>
              <w:t>informal and</w:t>
            </w:r>
            <w:r w:rsidRPr="00C279B6">
              <w:rPr>
                <w:rFonts w:ascii="Calibri" w:hAnsi="Calibri" w:cs="Calibri"/>
                <w:spacing w:val="-1"/>
                <w:sz w:val="18"/>
                <w:szCs w:val="18"/>
              </w:rPr>
              <w:t xml:space="preserve"> would introduce the ARES participant to the fundamentals of emergency </w:t>
            </w:r>
            <w:r w:rsidR="00D73B4C" w:rsidRPr="00C279B6">
              <w:rPr>
                <w:rFonts w:ascii="Calibri" w:hAnsi="Calibri" w:cs="Calibri"/>
                <w:spacing w:val="-1"/>
                <w:sz w:val="18"/>
                <w:szCs w:val="18"/>
              </w:rPr>
              <w:t>communications</w:t>
            </w:r>
            <w:r w:rsidRPr="00C279B6">
              <w:rPr>
                <w:rFonts w:ascii="Calibri" w:hAnsi="Calibri" w:cs="Calibri"/>
                <w:spacing w:val="-1"/>
                <w:sz w:val="18"/>
                <w:szCs w:val="18"/>
              </w:rPr>
              <w:t xml:space="preserve"> and provide instructions on how participants are </w:t>
            </w:r>
            <w:r w:rsidR="00D73B4C" w:rsidRPr="00C279B6">
              <w:rPr>
                <w:rFonts w:ascii="Calibri" w:hAnsi="Calibri" w:cs="Calibri"/>
                <w:spacing w:val="-1"/>
                <w:sz w:val="18"/>
                <w:szCs w:val="18"/>
              </w:rPr>
              <w:t>to</w:t>
            </w:r>
            <w:r w:rsidRPr="00C279B6">
              <w:rPr>
                <w:rFonts w:ascii="Calibri" w:hAnsi="Calibri" w:cs="Calibri"/>
                <w:spacing w:val="-1"/>
                <w:sz w:val="18"/>
                <w:szCs w:val="18"/>
              </w:rPr>
              <w:t xml:space="preserve"> conduct themselves while serving in the field or otherwise activated.  Participants </w:t>
            </w:r>
            <w:r w:rsidR="00892230">
              <w:rPr>
                <w:rFonts w:ascii="Calibri" w:hAnsi="Calibri" w:cs="Calibri"/>
                <w:spacing w:val="-1"/>
                <w:sz w:val="18"/>
                <w:szCs w:val="18"/>
              </w:rPr>
              <w:t xml:space="preserve">are encouraged to </w:t>
            </w:r>
            <w:r w:rsidR="00817CBA">
              <w:rPr>
                <w:rFonts w:ascii="Calibri" w:hAnsi="Calibri" w:cs="Calibri"/>
                <w:spacing w:val="-1"/>
                <w:sz w:val="18"/>
                <w:szCs w:val="18"/>
              </w:rPr>
              <w:t xml:space="preserve">complete Level 1 and </w:t>
            </w:r>
            <w:r w:rsidR="00892230">
              <w:rPr>
                <w:rFonts w:ascii="Calibri" w:hAnsi="Calibri" w:cs="Calibri"/>
                <w:spacing w:val="-1"/>
                <w:sz w:val="18"/>
                <w:szCs w:val="18"/>
              </w:rPr>
              <w:t>advance to level 2 as soon as practical.</w:t>
            </w:r>
          </w:p>
          <w:p w14:paraId="04F7739F" w14:textId="77777777" w:rsidR="00362D65" w:rsidRPr="00362D65" w:rsidRDefault="00362D65" w:rsidP="001A3117">
            <w:pPr>
              <w:pStyle w:val="TableParagraph"/>
              <w:tabs>
                <w:tab w:val="center" w:pos="4875"/>
                <w:tab w:val="left" w:pos="5310"/>
              </w:tabs>
              <w:kinsoku w:val="0"/>
              <w:overflowPunct w:val="0"/>
              <w:spacing w:before="20"/>
              <w:ind w:left="102"/>
              <w:rPr>
                <w:rFonts w:ascii="Calibri" w:hAnsi="Calibri" w:cs="Calibri"/>
                <w:b/>
                <w:spacing w:val="-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pacing w:val="-1"/>
                <w:sz w:val="20"/>
                <w:szCs w:val="20"/>
              </w:rPr>
              <w:t xml:space="preserve"> </w:t>
            </w:r>
            <w:r w:rsidRPr="00593CD4">
              <w:rPr>
                <w:rFonts w:ascii="Calibri" w:hAnsi="Calibri" w:cs="Calibri"/>
                <w:b/>
                <w:spacing w:val="-1"/>
                <w:sz w:val="20"/>
                <w:szCs w:val="20"/>
                <w:highlight w:val="green"/>
              </w:rPr>
              <w:t>R = Required,</w:t>
            </w:r>
            <w:r w:rsidRPr="00362D65">
              <w:rPr>
                <w:rFonts w:ascii="Calibri" w:hAnsi="Calibri" w:cs="Calibri"/>
                <w:b/>
                <w:spacing w:val="-1"/>
                <w:sz w:val="20"/>
                <w:szCs w:val="20"/>
              </w:rPr>
              <w:t xml:space="preserve"> O = Optional, E = Encouraged</w:t>
            </w:r>
          </w:p>
        </w:tc>
      </w:tr>
      <w:tr w:rsidR="00B85172" w:rsidRPr="007E27B0" w14:paraId="5CF0FB0B" w14:textId="77777777" w:rsidTr="006F2595">
        <w:trPr>
          <w:trHeight w:hRule="exact" w:val="547"/>
        </w:trPr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46E00878" w14:textId="77777777" w:rsidR="00B85172" w:rsidRPr="007E27B0" w:rsidRDefault="00B85172">
            <w:pPr>
              <w:pStyle w:val="TableParagraph"/>
              <w:kinsoku w:val="0"/>
              <w:overflowPunct w:val="0"/>
              <w:spacing w:before="132"/>
              <w:ind w:right="1"/>
              <w:jc w:val="center"/>
            </w:pPr>
            <w:r w:rsidRPr="007E27B0">
              <w:rPr>
                <w:rFonts w:ascii="Calibri" w:hAnsi="Calibri" w:cs="Calibri"/>
                <w:spacing w:val="-1"/>
                <w:sz w:val="22"/>
                <w:szCs w:val="22"/>
              </w:rPr>
              <w:t>TASK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1BB1C4EE" w14:textId="77777777" w:rsidR="00B85172" w:rsidRPr="007E27B0" w:rsidRDefault="00B85172">
            <w:pPr>
              <w:pStyle w:val="TableParagraph"/>
              <w:kinsoku w:val="0"/>
              <w:overflowPunct w:val="0"/>
              <w:spacing w:before="132"/>
              <w:ind w:left="102"/>
            </w:pPr>
            <w:r w:rsidRPr="007E27B0">
              <w:rPr>
                <w:rFonts w:ascii="Calibri" w:hAnsi="Calibri" w:cs="Calibri"/>
                <w:spacing w:val="-1"/>
                <w:sz w:val="22"/>
                <w:szCs w:val="22"/>
              </w:rPr>
              <w:t>R</w:t>
            </w:r>
            <w:r w:rsidR="005E6B3A">
              <w:rPr>
                <w:rFonts w:ascii="Calibri" w:hAnsi="Calibri" w:cs="Calibri"/>
                <w:spacing w:val="-1"/>
                <w:sz w:val="22"/>
                <w:szCs w:val="22"/>
              </w:rPr>
              <w:t>-O-E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0DDC9011" w14:textId="77777777" w:rsidR="00B85172" w:rsidRPr="007E27B0" w:rsidRDefault="00B85172">
            <w:pPr>
              <w:pStyle w:val="TableParagraph"/>
              <w:kinsoku w:val="0"/>
              <w:overflowPunct w:val="0"/>
              <w:ind w:left="654" w:right="287" w:hanging="369"/>
            </w:pPr>
            <w:r w:rsidRPr="007E27B0">
              <w:rPr>
                <w:rFonts w:ascii="Calibri" w:hAnsi="Calibri" w:cs="Calibri"/>
                <w:w w:val="95"/>
                <w:sz w:val="22"/>
                <w:szCs w:val="22"/>
              </w:rPr>
              <w:t>COMPLETION</w:t>
            </w:r>
            <w:r w:rsidRPr="007E27B0">
              <w:rPr>
                <w:rFonts w:ascii="Calibri" w:hAnsi="Calibri" w:cs="Calibri"/>
                <w:w w:val="99"/>
                <w:sz w:val="22"/>
                <w:szCs w:val="22"/>
              </w:rPr>
              <w:t xml:space="preserve"> </w:t>
            </w:r>
            <w:r w:rsidRPr="007E27B0">
              <w:rPr>
                <w:rFonts w:ascii="Calibri" w:hAnsi="Calibri" w:cs="Calibri"/>
                <w:sz w:val="22"/>
                <w:szCs w:val="22"/>
              </w:rPr>
              <w:t>DATE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618F9917" w14:textId="77777777" w:rsidR="00B85172" w:rsidRPr="007E27B0" w:rsidRDefault="00B85172">
            <w:pPr>
              <w:pStyle w:val="TableParagraph"/>
              <w:kinsoku w:val="0"/>
              <w:overflowPunct w:val="0"/>
              <w:spacing w:before="132"/>
              <w:ind w:left="414"/>
            </w:pPr>
            <w:r w:rsidRPr="007E27B0">
              <w:rPr>
                <w:rFonts w:ascii="Calibri" w:hAnsi="Calibri" w:cs="Calibri"/>
                <w:spacing w:val="-1"/>
                <w:sz w:val="22"/>
                <w:szCs w:val="22"/>
              </w:rPr>
              <w:t>EC</w:t>
            </w:r>
            <w:r w:rsidRPr="007E27B0">
              <w:rPr>
                <w:rFonts w:ascii="Calibri" w:hAnsi="Calibri" w:cs="Calibri"/>
                <w:spacing w:val="-5"/>
                <w:sz w:val="22"/>
                <w:szCs w:val="22"/>
              </w:rPr>
              <w:t xml:space="preserve"> </w:t>
            </w:r>
            <w:r w:rsidRPr="007E27B0">
              <w:rPr>
                <w:rFonts w:ascii="Calibri" w:hAnsi="Calibri" w:cs="Calibri"/>
                <w:spacing w:val="-1"/>
                <w:sz w:val="22"/>
                <w:szCs w:val="22"/>
              </w:rPr>
              <w:t>Sign</w:t>
            </w:r>
            <w:r w:rsidRPr="007E27B0">
              <w:rPr>
                <w:rFonts w:ascii="Calibri" w:hAnsi="Calibri" w:cs="Calibri"/>
                <w:spacing w:val="-5"/>
                <w:sz w:val="22"/>
                <w:szCs w:val="22"/>
              </w:rPr>
              <w:t xml:space="preserve"> </w:t>
            </w:r>
            <w:r w:rsidRPr="007E27B0">
              <w:rPr>
                <w:rFonts w:ascii="Calibri" w:hAnsi="Calibri" w:cs="Calibri"/>
                <w:spacing w:val="-1"/>
                <w:sz w:val="22"/>
                <w:szCs w:val="22"/>
              </w:rPr>
              <w:t>Off</w:t>
            </w:r>
          </w:p>
        </w:tc>
      </w:tr>
      <w:tr w:rsidR="00B85172" w:rsidRPr="007E27B0" w14:paraId="4069FB69" w14:textId="77777777" w:rsidTr="006F2595">
        <w:trPr>
          <w:trHeight w:hRule="exact" w:val="359"/>
        </w:trPr>
        <w:tc>
          <w:tcPr>
            <w:tcW w:w="95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BC038" w14:textId="77777777" w:rsidR="00B85172" w:rsidRPr="007E27B0" w:rsidRDefault="00B85172">
            <w:pPr>
              <w:pStyle w:val="TableParagraph"/>
              <w:kinsoku w:val="0"/>
              <w:overflowPunct w:val="0"/>
              <w:spacing w:before="40"/>
              <w:ind w:left="102"/>
            </w:pPr>
            <w:r w:rsidRPr="007E27B0">
              <w:rPr>
                <w:rFonts w:ascii="Calibri" w:hAnsi="Calibri" w:cs="Calibri"/>
                <w:b/>
                <w:bCs/>
                <w:sz w:val="22"/>
                <w:szCs w:val="22"/>
              </w:rPr>
              <w:t>Education</w:t>
            </w:r>
          </w:p>
        </w:tc>
      </w:tr>
      <w:tr w:rsidR="00B85172" w:rsidRPr="007E27B0" w14:paraId="12511EFB" w14:textId="77777777" w:rsidTr="006F2595">
        <w:trPr>
          <w:trHeight w:hRule="exact" w:val="278"/>
        </w:trPr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EC788" w14:textId="77777777" w:rsidR="00B85172" w:rsidRPr="00593CD4" w:rsidRDefault="00B85172">
            <w:pPr>
              <w:pStyle w:val="TableParagraph"/>
              <w:kinsoku w:val="0"/>
              <w:overflowPunct w:val="0"/>
              <w:spacing w:before="24"/>
              <w:ind w:left="102"/>
              <w:rPr>
                <w:highlight w:val="green"/>
              </w:rPr>
            </w:pPr>
            <w:r w:rsidRPr="00593CD4">
              <w:rPr>
                <w:rFonts w:ascii="Calibri" w:hAnsi="Calibri" w:cs="Calibri"/>
                <w:sz w:val="18"/>
                <w:szCs w:val="18"/>
                <w:highlight w:val="green"/>
              </w:rPr>
              <w:t>I</w:t>
            </w:r>
            <w:r w:rsidR="003548F6" w:rsidRPr="00593CD4">
              <w:rPr>
                <w:rFonts w:ascii="Calibri" w:hAnsi="Calibri" w:cs="Calibri"/>
                <w:sz w:val="18"/>
                <w:szCs w:val="18"/>
                <w:highlight w:val="green"/>
              </w:rPr>
              <w:t>S</w:t>
            </w:r>
            <w:r w:rsidRPr="00593CD4">
              <w:rPr>
                <w:rFonts w:ascii="Calibri" w:hAnsi="Calibri" w:cs="Calibri"/>
                <w:sz w:val="18"/>
                <w:szCs w:val="18"/>
                <w:highlight w:val="green"/>
              </w:rPr>
              <w:t>‐100</w:t>
            </w:r>
            <w:r w:rsidR="008F6B8F" w:rsidRPr="00593CD4">
              <w:rPr>
                <w:rFonts w:ascii="Calibri" w:hAnsi="Calibri" w:cs="Calibri"/>
                <w:sz w:val="18"/>
                <w:szCs w:val="18"/>
                <w:highlight w:val="green"/>
              </w:rPr>
              <w:t xml:space="preserve"> </w:t>
            </w:r>
            <w:r w:rsidRPr="00593CD4">
              <w:rPr>
                <w:rFonts w:ascii="Calibri" w:hAnsi="Calibri" w:cs="Calibri"/>
                <w:spacing w:val="-1"/>
                <w:sz w:val="18"/>
                <w:szCs w:val="18"/>
                <w:highlight w:val="green"/>
              </w:rPr>
              <w:t>Intro</w:t>
            </w:r>
            <w:r w:rsidRPr="00593CD4">
              <w:rPr>
                <w:rFonts w:ascii="Calibri" w:hAnsi="Calibri" w:cs="Calibri"/>
                <w:spacing w:val="-3"/>
                <w:sz w:val="18"/>
                <w:szCs w:val="18"/>
                <w:highlight w:val="green"/>
              </w:rPr>
              <w:t xml:space="preserve"> </w:t>
            </w:r>
            <w:r w:rsidRPr="00593CD4">
              <w:rPr>
                <w:rFonts w:ascii="Calibri" w:hAnsi="Calibri" w:cs="Calibri"/>
                <w:spacing w:val="-1"/>
                <w:sz w:val="18"/>
                <w:szCs w:val="18"/>
                <w:highlight w:val="green"/>
              </w:rPr>
              <w:t>to</w:t>
            </w:r>
            <w:r w:rsidRPr="00593CD4">
              <w:rPr>
                <w:rFonts w:ascii="Calibri" w:hAnsi="Calibri" w:cs="Calibri"/>
                <w:sz w:val="18"/>
                <w:szCs w:val="18"/>
                <w:highlight w:val="green"/>
              </w:rPr>
              <w:t xml:space="preserve"> I</w:t>
            </w:r>
            <w:r w:rsidR="00780286" w:rsidRPr="00593CD4">
              <w:rPr>
                <w:rFonts w:ascii="Calibri" w:hAnsi="Calibri" w:cs="Calibri"/>
                <w:sz w:val="18"/>
                <w:szCs w:val="18"/>
                <w:highlight w:val="green"/>
              </w:rPr>
              <w:t xml:space="preserve">ncident </w:t>
            </w:r>
            <w:r w:rsidRPr="00593CD4">
              <w:rPr>
                <w:rFonts w:ascii="Calibri" w:hAnsi="Calibri" w:cs="Calibri"/>
                <w:sz w:val="18"/>
                <w:szCs w:val="18"/>
                <w:highlight w:val="green"/>
              </w:rPr>
              <w:t>C</w:t>
            </w:r>
            <w:r w:rsidR="00780286" w:rsidRPr="00593CD4">
              <w:rPr>
                <w:rFonts w:ascii="Calibri" w:hAnsi="Calibri" w:cs="Calibri"/>
                <w:sz w:val="18"/>
                <w:szCs w:val="18"/>
                <w:highlight w:val="green"/>
              </w:rPr>
              <w:t xml:space="preserve">ommand </w:t>
            </w:r>
            <w:r w:rsidRPr="00593CD4">
              <w:rPr>
                <w:rFonts w:ascii="Calibri" w:hAnsi="Calibri" w:cs="Calibri"/>
                <w:sz w:val="18"/>
                <w:szCs w:val="18"/>
                <w:highlight w:val="green"/>
              </w:rPr>
              <w:t>S</w:t>
            </w:r>
            <w:r w:rsidR="00780286" w:rsidRPr="00593CD4">
              <w:rPr>
                <w:rFonts w:ascii="Calibri" w:hAnsi="Calibri" w:cs="Calibri"/>
                <w:sz w:val="18"/>
                <w:szCs w:val="18"/>
                <w:highlight w:val="green"/>
              </w:rPr>
              <w:t>ystem*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984D2" w14:textId="77777777" w:rsidR="00B85172" w:rsidRPr="00593CD4" w:rsidRDefault="003637EC">
            <w:pPr>
              <w:pStyle w:val="TableParagraph"/>
              <w:kinsoku w:val="0"/>
              <w:overflowPunct w:val="0"/>
              <w:spacing w:line="267" w:lineRule="exact"/>
              <w:jc w:val="center"/>
              <w:rPr>
                <w:rFonts w:ascii="Calibri" w:hAnsi="Calibri"/>
                <w:sz w:val="18"/>
                <w:szCs w:val="18"/>
                <w:highlight w:val="green"/>
              </w:rPr>
            </w:pPr>
            <w:r w:rsidRPr="00593CD4">
              <w:rPr>
                <w:rFonts w:ascii="Calibri" w:hAnsi="Calibri"/>
                <w:sz w:val="18"/>
                <w:szCs w:val="18"/>
                <w:highlight w:val="green"/>
              </w:rPr>
              <w:t>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95305" w14:textId="191C97F0" w:rsidR="00B85172" w:rsidRPr="007E27B0" w:rsidRDefault="00B85172"/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29B6B" w14:textId="77777777" w:rsidR="00B85172" w:rsidRPr="007E27B0" w:rsidRDefault="00B85172"/>
        </w:tc>
      </w:tr>
      <w:tr w:rsidR="00B85172" w:rsidRPr="007E27B0" w14:paraId="3EDF4BE3" w14:textId="77777777" w:rsidTr="006F2595">
        <w:trPr>
          <w:trHeight w:hRule="exact" w:val="278"/>
        </w:trPr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E451F" w14:textId="77777777" w:rsidR="00B85172" w:rsidRPr="00593CD4" w:rsidRDefault="00B85172">
            <w:pPr>
              <w:pStyle w:val="TableParagraph"/>
              <w:kinsoku w:val="0"/>
              <w:overflowPunct w:val="0"/>
              <w:spacing w:before="24"/>
              <w:ind w:left="102"/>
              <w:rPr>
                <w:highlight w:val="green"/>
              </w:rPr>
            </w:pPr>
            <w:r w:rsidRPr="00593CD4">
              <w:rPr>
                <w:rFonts w:ascii="Calibri" w:hAnsi="Calibri" w:cs="Calibri"/>
                <w:sz w:val="18"/>
                <w:szCs w:val="18"/>
                <w:highlight w:val="green"/>
              </w:rPr>
              <w:t>IS‐</w:t>
            </w:r>
            <w:r w:rsidR="00780286" w:rsidRPr="00593CD4">
              <w:rPr>
                <w:rFonts w:ascii="Calibri" w:hAnsi="Calibri" w:cs="Calibri"/>
                <w:sz w:val="18"/>
                <w:szCs w:val="18"/>
                <w:highlight w:val="green"/>
              </w:rPr>
              <w:t>700</w:t>
            </w:r>
            <w:r w:rsidR="003548F6" w:rsidRPr="00593CD4">
              <w:rPr>
                <w:rFonts w:ascii="Calibri" w:hAnsi="Calibri" w:cs="Calibri"/>
                <w:sz w:val="18"/>
                <w:szCs w:val="18"/>
                <w:highlight w:val="green"/>
              </w:rPr>
              <w:t xml:space="preserve"> </w:t>
            </w:r>
            <w:r w:rsidR="00780286" w:rsidRPr="00593CD4">
              <w:rPr>
                <w:rFonts w:ascii="Calibri" w:hAnsi="Calibri" w:cs="Calibri"/>
                <w:sz w:val="18"/>
                <w:szCs w:val="18"/>
                <w:highlight w:val="green"/>
              </w:rPr>
              <w:t>Introduction to National Incident Mgt. System*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E8A1C" w14:textId="77777777" w:rsidR="00B85172" w:rsidRPr="00593CD4" w:rsidRDefault="003637EC">
            <w:pPr>
              <w:pStyle w:val="TableParagraph"/>
              <w:kinsoku w:val="0"/>
              <w:overflowPunct w:val="0"/>
              <w:spacing w:line="267" w:lineRule="exact"/>
              <w:jc w:val="center"/>
              <w:rPr>
                <w:rFonts w:ascii="Calibri" w:hAnsi="Calibri"/>
                <w:sz w:val="18"/>
                <w:szCs w:val="18"/>
                <w:highlight w:val="green"/>
              </w:rPr>
            </w:pPr>
            <w:r w:rsidRPr="00593CD4">
              <w:rPr>
                <w:rFonts w:ascii="Calibri" w:hAnsi="Calibri"/>
                <w:sz w:val="18"/>
                <w:szCs w:val="18"/>
                <w:highlight w:val="green"/>
              </w:rPr>
              <w:t>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51176" w14:textId="78FD8B92" w:rsidR="00B85172" w:rsidRPr="007E27B0" w:rsidRDefault="00B85172"/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BCC08" w14:textId="77777777" w:rsidR="00B85172" w:rsidRPr="007E27B0" w:rsidRDefault="00B85172"/>
        </w:tc>
      </w:tr>
      <w:tr w:rsidR="003548F6" w:rsidRPr="007E27B0" w14:paraId="480B84F3" w14:textId="77777777" w:rsidTr="006F2595">
        <w:trPr>
          <w:trHeight w:hRule="exact" w:val="278"/>
        </w:trPr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F1C68" w14:textId="77777777" w:rsidR="003548F6" w:rsidRPr="007E27B0" w:rsidRDefault="003548F6">
            <w:pPr>
              <w:pStyle w:val="TableParagraph"/>
              <w:kinsoku w:val="0"/>
              <w:overflowPunct w:val="0"/>
              <w:spacing w:before="24"/>
              <w:ind w:left="102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IS-200 </w:t>
            </w:r>
            <w:r w:rsidRPr="003548F6">
              <w:rPr>
                <w:rFonts w:ascii="Calibri" w:hAnsi="Calibri" w:cs="Calibri"/>
                <w:sz w:val="18"/>
                <w:szCs w:val="18"/>
              </w:rPr>
              <w:t>Basic Incident Command System for Initial Response</w:t>
            </w:r>
            <w:r w:rsidR="008C5CE4">
              <w:rPr>
                <w:rFonts w:ascii="Calibri" w:hAnsi="Calibri" w:cs="Calibri"/>
                <w:sz w:val="18"/>
                <w:szCs w:val="18"/>
              </w:rPr>
              <w:t>*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18C90" w14:textId="77777777" w:rsidR="003548F6" w:rsidRDefault="003548F6">
            <w:pPr>
              <w:pStyle w:val="TableParagraph"/>
              <w:kinsoku w:val="0"/>
              <w:overflowPunct w:val="0"/>
              <w:spacing w:line="267" w:lineRule="exact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A2E6D" w14:textId="77777777" w:rsidR="003548F6" w:rsidRPr="007E27B0" w:rsidRDefault="003548F6"/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3FBB1" w14:textId="77777777" w:rsidR="003548F6" w:rsidRPr="007E27B0" w:rsidRDefault="003548F6"/>
        </w:tc>
      </w:tr>
      <w:tr w:rsidR="003548F6" w:rsidRPr="007E27B0" w14:paraId="7398C7F2" w14:textId="77777777" w:rsidTr="006F2595">
        <w:trPr>
          <w:trHeight w:hRule="exact" w:val="278"/>
        </w:trPr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83B56" w14:textId="77777777" w:rsidR="003548F6" w:rsidRPr="007E27B0" w:rsidRDefault="003548F6">
            <w:pPr>
              <w:pStyle w:val="TableParagraph"/>
              <w:kinsoku w:val="0"/>
              <w:overflowPunct w:val="0"/>
              <w:spacing w:before="24"/>
              <w:ind w:left="102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IS-800 </w:t>
            </w:r>
            <w:r w:rsidRPr="003548F6">
              <w:rPr>
                <w:rFonts w:ascii="Calibri" w:hAnsi="Calibri" w:cs="Calibri"/>
                <w:sz w:val="18"/>
                <w:szCs w:val="18"/>
              </w:rPr>
              <w:t>National Response Framework, An Introduction</w:t>
            </w:r>
            <w:r w:rsidR="008C5CE4">
              <w:rPr>
                <w:rFonts w:ascii="Calibri" w:hAnsi="Calibri" w:cs="Calibri"/>
                <w:sz w:val="18"/>
                <w:szCs w:val="18"/>
              </w:rPr>
              <w:t>*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94302" w14:textId="77777777" w:rsidR="003548F6" w:rsidRDefault="003548F6">
            <w:pPr>
              <w:pStyle w:val="TableParagraph"/>
              <w:kinsoku w:val="0"/>
              <w:overflowPunct w:val="0"/>
              <w:spacing w:line="267" w:lineRule="exact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C8BCE" w14:textId="77777777" w:rsidR="003548F6" w:rsidRPr="007E27B0" w:rsidRDefault="003548F6"/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C1CC6" w14:textId="77777777" w:rsidR="003548F6" w:rsidRPr="007E27B0" w:rsidRDefault="003548F6"/>
        </w:tc>
      </w:tr>
      <w:tr w:rsidR="00B85172" w:rsidRPr="007E27B0" w14:paraId="1A01312C" w14:textId="77777777" w:rsidTr="006F2595">
        <w:trPr>
          <w:trHeight w:hRule="exact" w:val="278"/>
        </w:trPr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B7DF5" w14:textId="77777777" w:rsidR="00B85172" w:rsidRPr="007E27B0" w:rsidRDefault="00B85172">
            <w:pPr>
              <w:pStyle w:val="TableParagraph"/>
              <w:kinsoku w:val="0"/>
              <w:overflowPunct w:val="0"/>
              <w:spacing w:before="24"/>
              <w:ind w:left="102"/>
            </w:pPr>
            <w:r w:rsidRPr="007E27B0">
              <w:rPr>
                <w:rFonts w:ascii="Calibri" w:hAnsi="Calibri" w:cs="Calibri"/>
                <w:spacing w:val="-1"/>
                <w:sz w:val="18"/>
                <w:szCs w:val="18"/>
              </w:rPr>
              <w:t>S</w:t>
            </w:r>
            <w:r w:rsidR="001A46E0" w:rsidRPr="007E27B0">
              <w:rPr>
                <w:rFonts w:ascii="Calibri" w:hAnsi="Calibri" w:cs="Calibri"/>
                <w:spacing w:val="-1"/>
                <w:sz w:val="18"/>
                <w:szCs w:val="18"/>
              </w:rPr>
              <w:t>KY</w:t>
            </w:r>
            <w:r w:rsidRPr="007E27B0">
              <w:rPr>
                <w:rFonts w:ascii="Calibri" w:hAnsi="Calibri" w:cs="Calibri"/>
                <w:spacing w:val="-1"/>
                <w:sz w:val="18"/>
                <w:szCs w:val="18"/>
              </w:rPr>
              <w:t>W</w:t>
            </w:r>
            <w:r w:rsidR="001A46E0" w:rsidRPr="007E27B0">
              <w:rPr>
                <w:rFonts w:ascii="Calibri" w:hAnsi="Calibri" w:cs="Calibri"/>
                <w:spacing w:val="-1"/>
                <w:sz w:val="18"/>
                <w:szCs w:val="18"/>
              </w:rPr>
              <w:t>ARN -</w:t>
            </w:r>
            <w:r w:rsidRPr="007E27B0">
              <w:rPr>
                <w:rFonts w:ascii="Calibri" w:hAnsi="Calibri" w:cs="Calibri"/>
                <w:spacing w:val="-1"/>
                <w:sz w:val="18"/>
                <w:szCs w:val="18"/>
              </w:rPr>
              <w:t xml:space="preserve"> Spotter</w:t>
            </w:r>
            <w:r w:rsidRPr="007E27B0"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 w:rsidRPr="007E27B0">
              <w:rPr>
                <w:rFonts w:ascii="Calibri" w:hAnsi="Calibri" w:cs="Calibri"/>
                <w:spacing w:val="-1"/>
                <w:sz w:val="18"/>
                <w:szCs w:val="18"/>
              </w:rPr>
              <w:t>Basic</w:t>
            </w:r>
            <w:r w:rsidRPr="007E27B0"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 w:rsidRPr="007E27B0">
              <w:rPr>
                <w:rFonts w:ascii="Calibri" w:hAnsi="Calibri" w:cs="Calibri"/>
                <w:spacing w:val="-1"/>
                <w:sz w:val="18"/>
                <w:szCs w:val="18"/>
              </w:rPr>
              <w:t>Training</w:t>
            </w:r>
            <w:r w:rsidRPr="007E27B0"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 w:rsidRPr="007E27B0">
              <w:rPr>
                <w:rFonts w:ascii="Calibri" w:hAnsi="Calibri" w:cs="Calibri"/>
                <w:spacing w:val="-1"/>
                <w:sz w:val="18"/>
                <w:szCs w:val="18"/>
              </w:rPr>
              <w:t>(Bi</w:t>
            </w:r>
            <w:r w:rsidR="00590278">
              <w:rPr>
                <w:rFonts w:ascii="Calibri" w:hAnsi="Calibri" w:cs="Calibri"/>
                <w:spacing w:val="-1"/>
                <w:sz w:val="18"/>
                <w:szCs w:val="18"/>
              </w:rPr>
              <w:t>ennial</w:t>
            </w:r>
            <w:r w:rsidR="00787148">
              <w:rPr>
                <w:rFonts w:ascii="Calibri" w:hAnsi="Calibri" w:cs="Calibri"/>
                <w:spacing w:val="-1"/>
                <w:sz w:val="18"/>
                <w:szCs w:val="18"/>
              </w:rPr>
              <w:t>ly</w:t>
            </w:r>
            <w:r w:rsidRPr="007E27B0">
              <w:rPr>
                <w:rFonts w:ascii="Calibri" w:hAnsi="Calibri" w:cs="Calibri"/>
                <w:spacing w:val="-1"/>
                <w:sz w:val="18"/>
                <w:szCs w:val="18"/>
              </w:rPr>
              <w:t>)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C0156" w14:textId="77777777" w:rsidR="00B85172" w:rsidRPr="006F2595" w:rsidRDefault="00B85172">
            <w:pPr>
              <w:pStyle w:val="TableParagraph"/>
              <w:kinsoku w:val="0"/>
              <w:overflowPunct w:val="0"/>
              <w:spacing w:line="267" w:lineRule="exact"/>
              <w:jc w:val="center"/>
              <w:rPr>
                <w:sz w:val="18"/>
                <w:szCs w:val="18"/>
              </w:rPr>
            </w:pPr>
            <w:r w:rsidRPr="006F2595">
              <w:rPr>
                <w:rFonts w:ascii="Calibri" w:hAnsi="Calibri" w:cs="Calibri"/>
                <w:sz w:val="18"/>
                <w:szCs w:val="18"/>
              </w:rPr>
              <w:t>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C1835" w14:textId="77777777" w:rsidR="00B85172" w:rsidRPr="007E27B0" w:rsidRDefault="00B85172"/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98C8A" w14:textId="77777777" w:rsidR="00B85172" w:rsidRPr="007E27B0" w:rsidRDefault="00B85172"/>
        </w:tc>
      </w:tr>
      <w:tr w:rsidR="00AD0FAB" w:rsidRPr="007E27B0" w14:paraId="63792BF5" w14:textId="77777777" w:rsidTr="006F2595">
        <w:trPr>
          <w:trHeight w:hRule="exact" w:val="278"/>
        </w:trPr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830D0" w14:textId="77777777" w:rsidR="00AD0FAB" w:rsidRPr="007E27B0" w:rsidRDefault="00C20509">
            <w:pPr>
              <w:pStyle w:val="TableParagraph"/>
              <w:kinsoku w:val="0"/>
              <w:overflowPunct w:val="0"/>
              <w:spacing w:before="24"/>
              <w:ind w:left="102"/>
              <w:rPr>
                <w:rFonts w:ascii="Calibri" w:hAnsi="Calibri" w:cs="Calibri"/>
                <w:spacing w:val="-1"/>
                <w:sz w:val="18"/>
                <w:szCs w:val="18"/>
              </w:rPr>
            </w:pPr>
            <w:r w:rsidRPr="009119F3">
              <w:rPr>
                <w:rFonts w:ascii="Calibri" w:hAnsi="Calibri" w:cs="Calibri"/>
                <w:spacing w:val="-1"/>
                <w:sz w:val="18"/>
                <w:szCs w:val="18"/>
                <w:highlight w:val="green"/>
              </w:rPr>
              <w:t xml:space="preserve">Basic </w:t>
            </w:r>
            <w:proofErr w:type="spellStart"/>
            <w:r w:rsidRPr="009119F3">
              <w:rPr>
                <w:rFonts w:ascii="Calibri" w:hAnsi="Calibri" w:cs="Calibri"/>
                <w:spacing w:val="-1"/>
                <w:sz w:val="18"/>
                <w:szCs w:val="18"/>
                <w:highlight w:val="green"/>
              </w:rPr>
              <w:t>EmComm</w:t>
            </w:r>
            <w:proofErr w:type="spellEnd"/>
            <w:r w:rsidRPr="009119F3">
              <w:rPr>
                <w:rFonts w:ascii="Calibri" w:hAnsi="Calibri" w:cs="Calibri"/>
                <w:spacing w:val="-1"/>
                <w:sz w:val="18"/>
                <w:szCs w:val="18"/>
                <w:highlight w:val="green"/>
              </w:rPr>
              <w:t xml:space="preserve"> Course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56E82" w14:textId="77777777" w:rsidR="00AD0FAB" w:rsidRPr="006F2595" w:rsidRDefault="00C20509">
            <w:pPr>
              <w:pStyle w:val="TableParagraph"/>
              <w:kinsoku w:val="0"/>
              <w:overflowPunct w:val="0"/>
              <w:spacing w:line="267" w:lineRule="exac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119F3">
              <w:rPr>
                <w:rFonts w:ascii="Calibri" w:hAnsi="Calibri" w:cs="Calibri"/>
                <w:sz w:val="18"/>
                <w:szCs w:val="18"/>
                <w:highlight w:val="green"/>
              </w:rPr>
              <w:t>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D4DFD" w14:textId="77777777" w:rsidR="00AD0FAB" w:rsidRPr="007E27B0" w:rsidRDefault="00AD0FAB"/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5B7CE" w14:textId="77777777" w:rsidR="00AD0FAB" w:rsidRPr="007E27B0" w:rsidRDefault="00AD0FAB"/>
        </w:tc>
      </w:tr>
      <w:tr w:rsidR="00B85172" w:rsidRPr="007E27B0" w14:paraId="57CD2118" w14:textId="77777777" w:rsidTr="006F2595">
        <w:trPr>
          <w:trHeight w:hRule="exact" w:val="474"/>
        </w:trPr>
        <w:tc>
          <w:tcPr>
            <w:tcW w:w="95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832D7" w14:textId="33DB1434" w:rsidR="00AD0FAB" w:rsidRPr="007E27B0" w:rsidRDefault="00B85172" w:rsidP="00AD0FAB">
            <w:pPr>
              <w:kinsoku w:val="0"/>
              <w:overflowPunct w:val="0"/>
              <w:spacing w:line="193" w:lineRule="exact"/>
              <w:ind w:left="102"/>
              <w:rPr>
                <w:rFonts w:ascii="Calibri" w:hAnsi="Calibri" w:cs="Calibri"/>
                <w:sz w:val="16"/>
                <w:szCs w:val="16"/>
              </w:rPr>
            </w:pPr>
            <w:r w:rsidRPr="007E27B0"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Comment:</w:t>
            </w:r>
            <w:r w:rsidR="00AD0FAB" w:rsidRPr="007E27B0"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 xml:space="preserve"> </w:t>
            </w:r>
            <w:r w:rsidR="001A3117"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 xml:space="preserve">   </w:t>
            </w:r>
            <w:r w:rsidR="00AD0FAB" w:rsidRPr="007E27B0"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*Sets</w:t>
            </w:r>
            <w:r w:rsidR="00AD0FAB" w:rsidRPr="007E27B0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r w:rsidR="00AD0FAB" w:rsidRPr="007E27B0"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initial</w:t>
            </w:r>
            <w:r w:rsidR="00AD0FAB" w:rsidRPr="007E27B0">
              <w:rPr>
                <w:rFonts w:ascii="Calibri" w:hAnsi="Calibri" w:cs="Calibri"/>
                <w:b/>
                <w:bCs/>
                <w:spacing w:val="-2"/>
                <w:sz w:val="16"/>
                <w:szCs w:val="16"/>
              </w:rPr>
              <w:t xml:space="preserve"> </w:t>
            </w:r>
            <w:r w:rsidR="00AD0FAB" w:rsidRPr="007E27B0"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baseline</w:t>
            </w:r>
            <w:r w:rsidR="00AD0FAB" w:rsidRPr="007E27B0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r w:rsidR="00AD0FAB" w:rsidRPr="007E27B0"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requirements.</w:t>
            </w:r>
            <w:r w:rsidR="00AD0FAB" w:rsidRPr="007E27B0">
              <w:rPr>
                <w:rFonts w:ascii="Calibri" w:hAnsi="Calibri" w:cs="Calibri"/>
                <w:b/>
                <w:bCs/>
                <w:spacing w:val="33"/>
                <w:sz w:val="16"/>
                <w:szCs w:val="16"/>
              </w:rPr>
              <w:t xml:space="preserve"> </w:t>
            </w:r>
            <w:r w:rsidR="00AD0FAB" w:rsidRPr="007E27B0"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Will</w:t>
            </w:r>
            <w:r w:rsidR="00AD0FAB" w:rsidRPr="007E27B0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r w:rsidR="00AD0FAB" w:rsidRPr="007E27B0"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likely</w:t>
            </w:r>
            <w:r w:rsidR="00AD0FAB" w:rsidRPr="007E27B0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be </w:t>
            </w:r>
            <w:r w:rsidR="00AD0FAB" w:rsidRPr="007E27B0"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insufficient for</w:t>
            </w:r>
            <w:r w:rsidR="00AD0FAB" w:rsidRPr="007E27B0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r w:rsidR="00AD0FAB" w:rsidRPr="007E27B0"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deployment at an</w:t>
            </w:r>
            <w:r w:rsidR="00AD0FAB" w:rsidRPr="007E27B0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r w:rsidR="00AD0FAB" w:rsidRPr="007E27B0"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incident.</w:t>
            </w:r>
            <w:r w:rsidR="008C5CE4"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 xml:space="preserve"> </w:t>
            </w:r>
            <w:r w:rsidR="008C5CE4" w:rsidRPr="00593CD4">
              <w:rPr>
                <w:rFonts w:ascii="Calibri" w:hAnsi="Calibri"/>
                <w:b/>
                <w:sz w:val="16"/>
                <w:szCs w:val="16"/>
                <w:highlight w:val="yellow"/>
              </w:rPr>
              <w:t>All FEMA IS Courses are current     version</w:t>
            </w:r>
            <w:r w:rsidR="00381BC9" w:rsidRPr="00593CD4">
              <w:rPr>
                <w:rFonts w:ascii="Calibri" w:hAnsi="Calibri"/>
                <w:b/>
                <w:sz w:val="16"/>
                <w:szCs w:val="16"/>
                <w:highlight w:val="yellow"/>
              </w:rPr>
              <w:t>.  Old versions are no longer accepted</w:t>
            </w:r>
            <w:r w:rsidR="008C5CE4" w:rsidRPr="00593CD4">
              <w:rPr>
                <w:rFonts w:ascii="Calibri" w:hAnsi="Calibri"/>
                <w:b/>
                <w:sz w:val="16"/>
                <w:szCs w:val="16"/>
                <w:highlight w:val="yellow"/>
              </w:rPr>
              <w:t>.</w:t>
            </w:r>
            <w:r w:rsidR="006E44AA">
              <w:rPr>
                <w:rFonts w:ascii="Calibri" w:hAnsi="Calibri"/>
                <w:b/>
                <w:sz w:val="16"/>
                <w:szCs w:val="16"/>
              </w:rPr>
              <w:t xml:space="preserve"> These IS courses are online courses and will require you to obtain a FEMA student ID.</w:t>
            </w:r>
          </w:p>
          <w:p w14:paraId="7BE33DF7" w14:textId="77777777" w:rsidR="00B85172" w:rsidRPr="007E27B0" w:rsidRDefault="00B85172" w:rsidP="00AD0FAB">
            <w:pPr>
              <w:pStyle w:val="TableParagraph"/>
              <w:kinsoku w:val="0"/>
              <w:overflowPunct w:val="0"/>
              <w:spacing w:line="194" w:lineRule="exact"/>
              <w:ind w:left="102"/>
            </w:pPr>
          </w:p>
        </w:tc>
      </w:tr>
      <w:tr w:rsidR="00B85172" w:rsidRPr="007E27B0" w14:paraId="61F7CCAC" w14:textId="77777777" w:rsidTr="006F2595">
        <w:trPr>
          <w:trHeight w:hRule="exact" w:val="359"/>
        </w:trPr>
        <w:tc>
          <w:tcPr>
            <w:tcW w:w="95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B7300" w14:textId="77777777" w:rsidR="00B85172" w:rsidRPr="007E27B0" w:rsidRDefault="00B85172">
            <w:pPr>
              <w:pStyle w:val="TableParagraph"/>
              <w:kinsoku w:val="0"/>
              <w:overflowPunct w:val="0"/>
              <w:spacing w:before="40"/>
              <w:ind w:left="102"/>
            </w:pPr>
            <w:r w:rsidRPr="007E27B0">
              <w:rPr>
                <w:rFonts w:ascii="Calibri" w:hAnsi="Calibri" w:cs="Calibri"/>
                <w:b/>
                <w:bCs/>
                <w:sz w:val="22"/>
                <w:szCs w:val="22"/>
              </w:rPr>
              <w:t>Participation</w:t>
            </w:r>
          </w:p>
        </w:tc>
      </w:tr>
      <w:tr w:rsidR="005E6B3A" w:rsidRPr="007E27B0" w14:paraId="21177819" w14:textId="77777777" w:rsidTr="006F2595">
        <w:trPr>
          <w:trHeight w:hRule="exact" w:val="278"/>
        </w:trPr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3BE1E" w14:textId="77777777" w:rsidR="005E6B3A" w:rsidRPr="00593CD4" w:rsidRDefault="005E6B3A">
            <w:pPr>
              <w:pStyle w:val="TableParagraph"/>
              <w:kinsoku w:val="0"/>
              <w:overflowPunct w:val="0"/>
              <w:spacing w:before="19"/>
              <w:ind w:left="102"/>
              <w:rPr>
                <w:rFonts w:ascii="Calibri" w:hAnsi="Calibri" w:cs="Calibri"/>
                <w:spacing w:val="-1"/>
                <w:sz w:val="18"/>
                <w:szCs w:val="18"/>
                <w:highlight w:val="green"/>
              </w:rPr>
            </w:pPr>
            <w:r w:rsidRPr="00593CD4">
              <w:rPr>
                <w:rFonts w:ascii="Calibri" w:hAnsi="Calibri" w:cs="Calibri"/>
                <w:spacing w:val="-1"/>
                <w:sz w:val="18"/>
                <w:szCs w:val="18"/>
                <w:highlight w:val="green"/>
              </w:rPr>
              <w:t>Obtain Task Book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18AB8" w14:textId="77777777" w:rsidR="005E6B3A" w:rsidRPr="00593CD4" w:rsidRDefault="005E6B3A">
            <w:pPr>
              <w:pStyle w:val="TableParagraph"/>
              <w:kinsoku w:val="0"/>
              <w:overflowPunct w:val="0"/>
              <w:spacing w:before="16" w:line="250" w:lineRule="exact"/>
              <w:ind w:left="21"/>
              <w:jc w:val="center"/>
              <w:rPr>
                <w:rFonts w:ascii="Calibri" w:hAnsi="Calibri" w:cs="Calibri"/>
                <w:sz w:val="18"/>
                <w:szCs w:val="18"/>
                <w:highlight w:val="green"/>
              </w:rPr>
            </w:pPr>
            <w:r w:rsidRPr="00593CD4">
              <w:rPr>
                <w:rFonts w:ascii="Calibri" w:hAnsi="Calibri" w:cs="Calibri"/>
                <w:sz w:val="18"/>
                <w:szCs w:val="18"/>
                <w:highlight w:val="green"/>
              </w:rPr>
              <w:t>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39E91" w14:textId="77777777" w:rsidR="005E6B3A" w:rsidRPr="007E27B0" w:rsidRDefault="005E6B3A"/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705D5" w14:textId="77777777" w:rsidR="005E6B3A" w:rsidRPr="007E27B0" w:rsidRDefault="005E6B3A"/>
        </w:tc>
      </w:tr>
      <w:tr w:rsidR="00B85172" w:rsidRPr="007E27B0" w14:paraId="73FE1675" w14:textId="77777777" w:rsidTr="006F2595">
        <w:trPr>
          <w:trHeight w:hRule="exact" w:val="278"/>
        </w:trPr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72802" w14:textId="77777777" w:rsidR="00B85172" w:rsidRPr="00593CD4" w:rsidRDefault="00B85172">
            <w:pPr>
              <w:pStyle w:val="TableParagraph"/>
              <w:kinsoku w:val="0"/>
              <w:overflowPunct w:val="0"/>
              <w:spacing w:before="19"/>
              <w:ind w:left="102"/>
              <w:rPr>
                <w:highlight w:val="green"/>
              </w:rPr>
            </w:pPr>
            <w:r w:rsidRPr="00593CD4">
              <w:rPr>
                <w:rFonts w:ascii="Calibri" w:hAnsi="Calibri" w:cs="Calibri"/>
                <w:spacing w:val="-1"/>
                <w:sz w:val="18"/>
                <w:szCs w:val="18"/>
                <w:highlight w:val="green"/>
              </w:rPr>
              <w:t>Join</w:t>
            </w:r>
            <w:r w:rsidRPr="00593CD4">
              <w:rPr>
                <w:rFonts w:ascii="Calibri" w:hAnsi="Calibri" w:cs="Calibri"/>
                <w:sz w:val="18"/>
                <w:szCs w:val="18"/>
                <w:highlight w:val="green"/>
              </w:rPr>
              <w:t xml:space="preserve"> an </w:t>
            </w:r>
            <w:r w:rsidRPr="00593CD4">
              <w:rPr>
                <w:rFonts w:ascii="Calibri" w:hAnsi="Calibri" w:cs="Calibri"/>
                <w:spacing w:val="-1"/>
                <w:sz w:val="18"/>
                <w:szCs w:val="18"/>
                <w:highlight w:val="green"/>
              </w:rPr>
              <w:t>ARES</w:t>
            </w:r>
            <w:r w:rsidRPr="00593CD4">
              <w:rPr>
                <w:rFonts w:ascii="Symbol" w:hAnsi="Symbol" w:cs="Symbol"/>
                <w:spacing w:val="-1"/>
                <w:sz w:val="18"/>
                <w:szCs w:val="18"/>
                <w:highlight w:val="green"/>
              </w:rPr>
              <w:t></w:t>
            </w:r>
            <w:r w:rsidRPr="00593CD4">
              <w:rPr>
                <w:rFonts w:ascii="Symbol" w:hAnsi="Symbol" w:cs="Symbol"/>
                <w:spacing w:val="-4"/>
                <w:sz w:val="18"/>
                <w:szCs w:val="18"/>
                <w:highlight w:val="green"/>
              </w:rPr>
              <w:t></w:t>
            </w:r>
            <w:r w:rsidRPr="00593CD4">
              <w:rPr>
                <w:rFonts w:ascii="Calibri" w:hAnsi="Calibri" w:cs="Calibri"/>
                <w:spacing w:val="-1"/>
                <w:sz w:val="18"/>
                <w:szCs w:val="18"/>
                <w:highlight w:val="green"/>
              </w:rPr>
              <w:t>group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68ECC" w14:textId="77777777" w:rsidR="00B85172" w:rsidRPr="00593CD4" w:rsidRDefault="00B85172">
            <w:pPr>
              <w:pStyle w:val="TableParagraph"/>
              <w:kinsoku w:val="0"/>
              <w:overflowPunct w:val="0"/>
              <w:spacing w:before="16" w:line="250" w:lineRule="exact"/>
              <w:ind w:left="21"/>
              <w:jc w:val="center"/>
              <w:rPr>
                <w:sz w:val="18"/>
                <w:szCs w:val="18"/>
                <w:highlight w:val="green"/>
              </w:rPr>
            </w:pPr>
            <w:r w:rsidRPr="00593CD4">
              <w:rPr>
                <w:rFonts w:ascii="Calibri" w:hAnsi="Calibri" w:cs="Calibri"/>
                <w:sz w:val="18"/>
                <w:szCs w:val="18"/>
                <w:highlight w:val="green"/>
              </w:rPr>
              <w:t>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0F92F" w14:textId="77777777" w:rsidR="00B85172" w:rsidRPr="007E27B0" w:rsidRDefault="00B85172"/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44814" w14:textId="77777777" w:rsidR="00B85172" w:rsidRPr="007E27B0" w:rsidRDefault="00B85172"/>
        </w:tc>
      </w:tr>
      <w:tr w:rsidR="00B85172" w:rsidRPr="007E27B0" w14:paraId="0D9D3CFE" w14:textId="77777777" w:rsidTr="006F2595">
        <w:trPr>
          <w:trHeight w:hRule="exact" w:val="474"/>
        </w:trPr>
        <w:tc>
          <w:tcPr>
            <w:tcW w:w="95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0759F" w14:textId="77777777" w:rsidR="00B85172" w:rsidRPr="007E27B0" w:rsidRDefault="00B85172">
            <w:pPr>
              <w:pStyle w:val="TableParagraph"/>
              <w:kinsoku w:val="0"/>
              <w:overflowPunct w:val="0"/>
              <w:spacing w:line="194" w:lineRule="exact"/>
              <w:ind w:left="102"/>
            </w:pPr>
            <w:r w:rsidRPr="007E27B0"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Comment:</w:t>
            </w:r>
          </w:p>
        </w:tc>
      </w:tr>
      <w:tr w:rsidR="00B85172" w:rsidRPr="007E27B0" w14:paraId="0D5E20AB" w14:textId="77777777" w:rsidTr="006F2595">
        <w:trPr>
          <w:trHeight w:hRule="exact" w:val="359"/>
        </w:trPr>
        <w:tc>
          <w:tcPr>
            <w:tcW w:w="95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982DC" w14:textId="77777777" w:rsidR="00B85172" w:rsidRPr="007E27B0" w:rsidRDefault="00B85172">
            <w:pPr>
              <w:pStyle w:val="TableParagraph"/>
              <w:kinsoku w:val="0"/>
              <w:overflowPunct w:val="0"/>
              <w:spacing w:before="39"/>
              <w:ind w:left="102"/>
            </w:pPr>
            <w:r w:rsidRPr="007E27B0">
              <w:rPr>
                <w:rFonts w:ascii="Calibri" w:hAnsi="Calibri" w:cs="Calibri"/>
                <w:b/>
                <w:bCs/>
                <w:sz w:val="22"/>
                <w:szCs w:val="22"/>
              </w:rPr>
              <w:t>Proficiency/Skill</w:t>
            </w:r>
          </w:p>
        </w:tc>
      </w:tr>
      <w:tr w:rsidR="00B85172" w:rsidRPr="007E27B0" w14:paraId="370CF76E" w14:textId="77777777" w:rsidTr="006F2595">
        <w:trPr>
          <w:trHeight w:hRule="exact" w:val="278"/>
        </w:trPr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8056D" w14:textId="77777777" w:rsidR="00B85172" w:rsidRPr="00593CD4" w:rsidRDefault="00B85172">
            <w:pPr>
              <w:pStyle w:val="TableParagraph"/>
              <w:kinsoku w:val="0"/>
              <w:overflowPunct w:val="0"/>
              <w:spacing w:before="24"/>
              <w:ind w:left="102"/>
              <w:rPr>
                <w:highlight w:val="green"/>
              </w:rPr>
            </w:pPr>
            <w:r w:rsidRPr="00593CD4">
              <w:rPr>
                <w:rFonts w:ascii="Calibri" w:hAnsi="Calibri" w:cs="Calibri"/>
                <w:spacing w:val="-1"/>
                <w:sz w:val="18"/>
                <w:szCs w:val="18"/>
                <w:highlight w:val="green"/>
              </w:rPr>
              <w:t>Obtain</w:t>
            </w:r>
            <w:r w:rsidRPr="00593CD4">
              <w:rPr>
                <w:rFonts w:ascii="Calibri" w:hAnsi="Calibri" w:cs="Calibri"/>
                <w:spacing w:val="-3"/>
                <w:sz w:val="18"/>
                <w:szCs w:val="18"/>
                <w:highlight w:val="green"/>
              </w:rPr>
              <w:t xml:space="preserve"> </w:t>
            </w:r>
            <w:r w:rsidR="004B4757" w:rsidRPr="00593CD4">
              <w:rPr>
                <w:rFonts w:ascii="Calibri" w:hAnsi="Calibri" w:cs="Calibri"/>
                <w:spacing w:val="-3"/>
                <w:sz w:val="18"/>
                <w:szCs w:val="18"/>
                <w:highlight w:val="green"/>
              </w:rPr>
              <w:t xml:space="preserve">Technician class or higher </w:t>
            </w:r>
            <w:r w:rsidRPr="00593CD4">
              <w:rPr>
                <w:rFonts w:ascii="Calibri" w:hAnsi="Calibri" w:cs="Calibri"/>
                <w:sz w:val="18"/>
                <w:szCs w:val="18"/>
                <w:highlight w:val="green"/>
              </w:rPr>
              <w:t>Amateur</w:t>
            </w:r>
            <w:r w:rsidRPr="00593CD4">
              <w:rPr>
                <w:rFonts w:ascii="Calibri" w:hAnsi="Calibri" w:cs="Calibri"/>
                <w:spacing w:val="-3"/>
                <w:sz w:val="18"/>
                <w:szCs w:val="18"/>
                <w:highlight w:val="green"/>
              </w:rPr>
              <w:t xml:space="preserve"> </w:t>
            </w:r>
            <w:r w:rsidRPr="00593CD4">
              <w:rPr>
                <w:rFonts w:ascii="Calibri" w:hAnsi="Calibri" w:cs="Calibri"/>
                <w:spacing w:val="-1"/>
                <w:sz w:val="18"/>
                <w:szCs w:val="18"/>
                <w:highlight w:val="green"/>
              </w:rPr>
              <w:t>Radio</w:t>
            </w:r>
            <w:r w:rsidRPr="00593CD4">
              <w:rPr>
                <w:rFonts w:ascii="Calibri" w:hAnsi="Calibri" w:cs="Calibri"/>
                <w:spacing w:val="-2"/>
                <w:sz w:val="18"/>
                <w:szCs w:val="18"/>
                <w:highlight w:val="green"/>
              </w:rPr>
              <w:t xml:space="preserve"> </w:t>
            </w:r>
            <w:r w:rsidRPr="00593CD4">
              <w:rPr>
                <w:rFonts w:ascii="Calibri" w:hAnsi="Calibri" w:cs="Calibri"/>
                <w:spacing w:val="-1"/>
                <w:sz w:val="18"/>
                <w:szCs w:val="18"/>
                <w:highlight w:val="green"/>
              </w:rPr>
              <w:t>License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5277A" w14:textId="77777777" w:rsidR="00B85172" w:rsidRPr="00593CD4" w:rsidRDefault="00B85172">
            <w:pPr>
              <w:pStyle w:val="TableParagraph"/>
              <w:kinsoku w:val="0"/>
              <w:overflowPunct w:val="0"/>
              <w:spacing w:before="16" w:line="250" w:lineRule="exact"/>
              <w:ind w:left="21"/>
              <w:jc w:val="center"/>
              <w:rPr>
                <w:sz w:val="18"/>
                <w:szCs w:val="18"/>
                <w:highlight w:val="green"/>
              </w:rPr>
            </w:pPr>
            <w:r w:rsidRPr="00593CD4">
              <w:rPr>
                <w:rFonts w:ascii="Calibri" w:hAnsi="Calibri" w:cs="Calibri"/>
                <w:sz w:val="18"/>
                <w:szCs w:val="18"/>
                <w:highlight w:val="green"/>
              </w:rPr>
              <w:t>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836FC" w14:textId="77777777" w:rsidR="00B85172" w:rsidRPr="007E27B0" w:rsidRDefault="00B85172"/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215D9" w14:textId="77777777" w:rsidR="00B85172" w:rsidRPr="007E27B0" w:rsidRDefault="00B85172"/>
        </w:tc>
      </w:tr>
      <w:tr w:rsidR="00B85172" w:rsidRPr="007E27B0" w14:paraId="64E8EF69" w14:textId="77777777" w:rsidTr="006F2595">
        <w:trPr>
          <w:trHeight w:hRule="exact" w:val="474"/>
        </w:trPr>
        <w:tc>
          <w:tcPr>
            <w:tcW w:w="95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D1706" w14:textId="77777777" w:rsidR="00B85172" w:rsidRPr="007E27B0" w:rsidRDefault="00B85172">
            <w:pPr>
              <w:pStyle w:val="TableParagraph"/>
              <w:kinsoku w:val="0"/>
              <w:overflowPunct w:val="0"/>
              <w:spacing w:line="193" w:lineRule="exact"/>
              <w:ind w:left="102"/>
            </w:pPr>
            <w:r w:rsidRPr="007E27B0"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Comment:</w:t>
            </w:r>
          </w:p>
        </w:tc>
      </w:tr>
    </w:tbl>
    <w:p w14:paraId="57356BC1" w14:textId="77777777" w:rsidR="00B85172" w:rsidRDefault="00B85172">
      <w:pPr>
        <w:pStyle w:val="BodyText"/>
        <w:kinsoku w:val="0"/>
        <w:overflowPunct w:val="0"/>
        <w:spacing w:before="3"/>
        <w:ind w:left="0" w:firstLine="0"/>
        <w:rPr>
          <w:b/>
          <w:bCs/>
          <w:sz w:val="24"/>
          <w:szCs w:val="24"/>
        </w:rPr>
      </w:pPr>
    </w:p>
    <w:p w14:paraId="3773B86F" w14:textId="77777777" w:rsidR="00B85172" w:rsidRDefault="00B85172">
      <w:pPr>
        <w:pStyle w:val="Heading1"/>
        <w:kinsoku w:val="0"/>
        <w:overflowPunct w:val="0"/>
        <w:ind w:left="220"/>
        <w:rPr>
          <w:b w:val="0"/>
          <w:bCs w:val="0"/>
        </w:rPr>
      </w:pPr>
      <w:r>
        <w:rPr>
          <w:spacing w:val="-3"/>
        </w:rPr>
        <w:t>Attach</w:t>
      </w:r>
      <w:r>
        <w:rPr>
          <w:spacing w:val="-7"/>
        </w:rPr>
        <w:t xml:space="preserve"> </w:t>
      </w:r>
      <w:r>
        <w:rPr>
          <w:spacing w:val="-1"/>
        </w:rPr>
        <w:t>Copy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7"/>
        </w:rPr>
        <w:t xml:space="preserve"> </w:t>
      </w:r>
      <w:r>
        <w:rPr>
          <w:spacing w:val="-1"/>
        </w:rPr>
        <w:t>FCC</w:t>
      </w:r>
      <w:r>
        <w:rPr>
          <w:spacing w:val="-7"/>
        </w:rPr>
        <w:t xml:space="preserve"> </w:t>
      </w:r>
      <w:r>
        <w:t>License</w:t>
      </w:r>
      <w:r>
        <w:rPr>
          <w:spacing w:val="-7"/>
        </w:rPr>
        <w:t xml:space="preserve"> </w:t>
      </w:r>
      <w:r>
        <w:rPr>
          <w:spacing w:val="-1"/>
        </w:rPr>
        <w:t>Here:</w:t>
      </w:r>
    </w:p>
    <w:p w14:paraId="6D7754AF" w14:textId="77777777" w:rsidR="00B85172" w:rsidRDefault="00B85172">
      <w:pPr>
        <w:pStyle w:val="BodyText"/>
        <w:kinsoku w:val="0"/>
        <w:overflowPunct w:val="0"/>
        <w:spacing w:before="12"/>
        <w:ind w:left="0" w:firstLine="0"/>
        <w:rPr>
          <w:b/>
          <w:bCs/>
          <w:sz w:val="8"/>
          <w:szCs w:val="8"/>
        </w:rPr>
      </w:pPr>
    </w:p>
    <w:p w14:paraId="15F8C007" w14:textId="77777777" w:rsidR="00B85172" w:rsidRDefault="00000000">
      <w:pPr>
        <w:pStyle w:val="BodyText"/>
        <w:kinsoku w:val="0"/>
        <w:overflowPunct w:val="0"/>
        <w:spacing w:line="40" w:lineRule="atLeast"/>
        <w:ind w:left="204" w:firstLine="0"/>
        <w:rPr>
          <w:sz w:val="4"/>
          <w:szCs w:val="4"/>
        </w:rPr>
      </w:pPr>
      <w:r>
        <w:rPr>
          <w:sz w:val="4"/>
          <w:szCs w:val="4"/>
        </w:rPr>
      </w:r>
      <w:r>
        <w:rPr>
          <w:sz w:val="4"/>
          <w:szCs w:val="4"/>
        </w:rPr>
        <w:pict w14:anchorId="5FC314D6">
          <v:group id="_x0000_s2058" style="width:491.2pt;height:2.15pt;mso-position-horizontal-relative:char;mso-position-vertical-relative:line" coordsize="9824,43" o:allowincell="f">
            <v:shape id="_x0000_s2059" style="position:absolute;left:16;top:21;width:9792;height:20;mso-position-horizontal-relative:page;mso-position-vertical-relative:page" coordsize="9792,20" o:allowincell="f" path="m,l9792,e" filled="f" strokecolor="#aca899" strokeweight="1.6pt">
              <v:path arrowok="t"/>
            </v:shape>
            <v:shape id="_x0000_s2060" style="position:absolute;left:16;top:8;width:9792;height:20;mso-position-horizontal-relative:page;mso-position-vertical-relative:page" coordsize="9792,20" o:allowincell="f" path="m,l9792,e" filled="f" strokecolor="#9d9da1" strokeweight=".34pt">
              <v:path arrowok="t"/>
            </v:shape>
            <v:shape id="_x0000_s2061" style="position:absolute;left:9803;top:6;width:20;height:20;mso-position-horizontal-relative:page;mso-position-vertical-relative:page" coordsize="20,20" o:allowincell="f" path="m,2r4,e" filled="f" strokecolor="#f1efe2" strokeweight=".34pt">
              <v:path arrowok="t"/>
            </v:shape>
            <v:shape id="_x0000_s2062" style="position:absolute;left:16;top:11;width:20;height:21;mso-position-horizontal-relative:page;mso-position-vertical-relative:page" coordsize="20,21" o:allowincell="f" path="m,10r4,e" filled="f" strokecolor="#9d9da1" strokeweight=".39508mm">
              <v:path arrowok="t"/>
            </v:shape>
            <v:shape id="_x0000_s2063" style="position:absolute;left:9803;top:11;width:20;height:21;mso-position-horizontal-relative:page;mso-position-vertical-relative:page" coordsize="20,21" o:allowincell="f" path="m,10r4,e" filled="f" strokecolor="#f1efe2" strokeweight=".39508mm">
              <v:path arrowok="t"/>
            </v:shape>
            <v:shape id="_x0000_s2064" style="position:absolute;left:16;top:31;width:20;height:20;mso-position-horizontal-relative:page;mso-position-vertical-relative:page" coordsize="20,20" o:allowincell="f" path="m,2r4,e" filled="f" strokecolor="#9d9da1" strokeweight=".34pt">
              <v:path arrowok="t"/>
            </v:shape>
            <v:shape id="_x0000_s2065" style="position:absolute;left:16;top:34;width:9792;height:20;mso-position-horizontal-relative:page;mso-position-vertical-relative:page" coordsize="9792,20" o:allowincell="f" path="m,l9792,e" filled="f" strokecolor="#f1efe2" strokeweight=".34pt">
              <v:path arrowok="t"/>
            </v:shape>
            <w10:anchorlock/>
          </v:group>
        </w:pict>
      </w:r>
    </w:p>
    <w:p w14:paraId="02EB892A" w14:textId="77777777" w:rsidR="00B85172" w:rsidRDefault="00B85172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20F9C1B6" w14:textId="77777777" w:rsidR="00B85172" w:rsidRDefault="00B85172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28893877" w14:textId="77777777" w:rsidR="00B85172" w:rsidRDefault="00B85172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3347F370" w14:textId="77777777" w:rsidR="00B85172" w:rsidRDefault="00B85172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6A52F118" w14:textId="77777777" w:rsidR="00B85172" w:rsidRDefault="00B85172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0AF804A8" w14:textId="77777777" w:rsidR="00B85172" w:rsidRDefault="00B85172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67D759D3" w14:textId="77777777" w:rsidR="00B85172" w:rsidRDefault="00B85172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4B9DE7B7" w14:textId="77777777" w:rsidR="00B85172" w:rsidRDefault="00B85172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03CF3F2F" w14:textId="77777777" w:rsidR="008F518B" w:rsidRDefault="008F518B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40B7B089" w14:textId="77777777" w:rsidR="008F518B" w:rsidRDefault="008F518B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61FC5607" w14:textId="77777777" w:rsidR="008F518B" w:rsidRDefault="008F518B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287D37B7" w14:textId="77777777" w:rsidR="008F518B" w:rsidRDefault="008F518B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66CF33E8" w14:textId="77777777" w:rsidR="008F518B" w:rsidRDefault="008F518B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36072F9C" w14:textId="77777777" w:rsidR="008F518B" w:rsidRDefault="008F518B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4CBA55D4" w14:textId="77777777" w:rsidR="008F518B" w:rsidRDefault="008F518B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237B7DE9" w14:textId="77777777" w:rsidR="008F518B" w:rsidRDefault="008F518B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539A0998" w14:textId="77777777" w:rsidR="00CA05FF" w:rsidRDefault="00CA05FF" w:rsidP="00CA05FF">
      <w:pPr>
        <w:pStyle w:val="BodyText"/>
        <w:kinsoku w:val="0"/>
        <w:overflowPunct w:val="0"/>
        <w:spacing w:before="1"/>
        <w:ind w:left="0" w:firstLine="0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32"/>
        <w:gridCol w:w="636"/>
        <w:gridCol w:w="742"/>
        <w:gridCol w:w="1688"/>
        <w:gridCol w:w="2160"/>
      </w:tblGrid>
      <w:tr w:rsidR="00CA05FF" w:rsidRPr="007E27B0" w14:paraId="0D22EDE6" w14:textId="77777777" w:rsidTr="0000250F">
        <w:trPr>
          <w:trHeight w:hRule="exact" w:val="638"/>
        </w:trPr>
        <w:tc>
          <w:tcPr>
            <w:tcW w:w="95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576EDDAA" w14:textId="77777777" w:rsidR="00CA05FF" w:rsidRPr="0022228B" w:rsidRDefault="00CA05FF" w:rsidP="0000250F">
            <w:pPr>
              <w:pStyle w:val="TableParagraph"/>
              <w:kinsoku w:val="0"/>
              <w:overflowPunct w:val="0"/>
              <w:spacing w:before="20"/>
              <w:ind w:left="102"/>
              <w:rPr>
                <w:rFonts w:ascii="Calibri" w:hAnsi="Calibri" w:cs="Calibri"/>
                <w:b/>
                <w:sz w:val="22"/>
                <w:szCs w:val="22"/>
              </w:rPr>
            </w:pPr>
            <w:r w:rsidRPr="0022228B">
              <w:rPr>
                <w:rFonts w:ascii="Calibri" w:hAnsi="Calibri" w:cs="Calibri"/>
                <w:b/>
                <w:spacing w:val="-1"/>
                <w:sz w:val="22"/>
                <w:szCs w:val="22"/>
              </w:rPr>
              <w:t>ARES</w:t>
            </w:r>
            <w:r w:rsidRPr="0022228B">
              <w:rPr>
                <w:rFonts w:ascii="Symbol" w:hAnsi="Symbol" w:cs="Symbol"/>
                <w:b/>
                <w:spacing w:val="-1"/>
                <w:position w:val="10"/>
                <w:sz w:val="14"/>
                <w:szCs w:val="14"/>
              </w:rPr>
              <w:t></w:t>
            </w:r>
            <w:r w:rsidRPr="0022228B">
              <w:rPr>
                <w:rFonts w:ascii="Symbol" w:hAnsi="Symbol" w:cs="Symbol"/>
                <w:b/>
                <w:spacing w:val="-1"/>
                <w:position w:val="10"/>
                <w:sz w:val="14"/>
                <w:szCs w:val="14"/>
              </w:rPr>
              <w:t></w:t>
            </w:r>
            <w:r w:rsidRPr="0022228B">
              <w:rPr>
                <w:rFonts w:ascii="Calibri" w:hAnsi="Calibri" w:cs="Calibri"/>
                <w:b/>
                <w:sz w:val="22"/>
                <w:szCs w:val="22"/>
              </w:rPr>
              <w:t>SECTION/UNIT</w:t>
            </w:r>
            <w:r w:rsidRPr="0022228B">
              <w:rPr>
                <w:rFonts w:ascii="Calibri" w:hAnsi="Calibri" w:cs="Calibri"/>
                <w:b/>
                <w:spacing w:val="-13"/>
                <w:sz w:val="22"/>
                <w:szCs w:val="22"/>
              </w:rPr>
              <w:t xml:space="preserve"> </w:t>
            </w:r>
            <w:r w:rsidRPr="0022228B">
              <w:rPr>
                <w:rFonts w:ascii="Calibri" w:hAnsi="Calibri" w:cs="Calibri"/>
                <w:b/>
                <w:spacing w:val="-1"/>
                <w:sz w:val="22"/>
                <w:szCs w:val="22"/>
              </w:rPr>
              <w:t>SPECIFIC</w:t>
            </w:r>
            <w:r w:rsidRPr="0022228B">
              <w:rPr>
                <w:rFonts w:ascii="Calibri" w:hAnsi="Calibri" w:cs="Calibri"/>
                <w:b/>
                <w:spacing w:val="-15"/>
                <w:sz w:val="22"/>
                <w:szCs w:val="22"/>
              </w:rPr>
              <w:t xml:space="preserve"> </w:t>
            </w:r>
            <w:r w:rsidRPr="0022228B">
              <w:rPr>
                <w:rFonts w:ascii="Calibri" w:hAnsi="Calibri" w:cs="Calibri"/>
                <w:b/>
                <w:spacing w:val="-1"/>
                <w:sz w:val="22"/>
                <w:szCs w:val="22"/>
              </w:rPr>
              <w:t>TRAINING</w:t>
            </w:r>
            <w:r w:rsidRPr="0022228B">
              <w:rPr>
                <w:rFonts w:ascii="Calibri" w:hAnsi="Calibri" w:cs="Calibri"/>
                <w:b/>
                <w:spacing w:val="-14"/>
                <w:sz w:val="22"/>
                <w:szCs w:val="22"/>
              </w:rPr>
              <w:t xml:space="preserve"> </w:t>
            </w:r>
            <w:r w:rsidRPr="0022228B">
              <w:rPr>
                <w:rFonts w:ascii="Calibri" w:hAnsi="Calibri" w:cs="Calibri"/>
                <w:b/>
                <w:spacing w:val="-1"/>
                <w:sz w:val="22"/>
                <w:szCs w:val="22"/>
              </w:rPr>
              <w:t>REQUIREMENTS</w:t>
            </w:r>
          </w:p>
          <w:p w14:paraId="533AAD9B" w14:textId="77777777" w:rsidR="00CA05FF" w:rsidRPr="0022228B" w:rsidRDefault="00CA05FF" w:rsidP="0000250F">
            <w:pPr>
              <w:pStyle w:val="TableParagraph"/>
              <w:kinsoku w:val="0"/>
              <w:overflowPunct w:val="0"/>
              <w:spacing w:before="38"/>
              <w:ind w:left="102"/>
              <w:rPr>
                <w:b/>
              </w:rPr>
            </w:pPr>
            <w:r w:rsidRPr="0022228B"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 xml:space="preserve">ALL LEVELS </w:t>
            </w:r>
          </w:p>
        </w:tc>
      </w:tr>
      <w:tr w:rsidR="00CA05FF" w:rsidRPr="007E27B0" w14:paraId="406EAF5F" w14:textId="77777777" w:rsidTr="0000250F">
        <w:trPr>
          <w:trHeight w:hRule="exact" w:val="594"/>
        </w:trPr>
        <w:tc>
          <w:tcPr>
            <w:tcW w:w="95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0D5B30" w14:textId="77777777" w:rsidR="00CA05FF" w:rsidRDefault="00CA05FF" w:rsidP="0000250F">
            <w:pPr>
              <w:pStyle w:val="TableParagraph"/>
              <w:kinsoku w:val="0"/>
              <w:overflowPunct w:val="0"/>
              <w:spacing w:before="20"/>
              <w:ind w:left="102"/>
              <w:rPr>
                <w:rFonts w:ascii="Calibri" w:hAnsi="Calibri" w:cs="Calibri"/>
                <w:spacing w:val="-1"/>
                <w:sz w:val="18"/>
                <w:szCs w:val="18"/>
              </w:rPr>
            </w:pPr>
            <w:r w:rsidRPr="00C279B6">
              <w:rPr>
                <w:rFonts w:ascii="Calibri" w:hAnsi="Calibri" w:cs="Calibri"/>
                <w:spacing w:val="-1"/>
                <w:sz w:val="18"/>
                <w:szCs w:val="18"/>
              </w:rPr>
              <w:t xml:space="preserve">This page is for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 xml:space="preserve">listing of </w:t>
            </w:r>
            <w:r w:rsidRPr="00C279B6">
              <w:rPr>
                <w:rFonts w:ascii="Calibri" w:hAnsi="Calibri" w:cs="Calibri"/>
                <w:spacing w:val="-1"/>
                <w:sz w:val="18"/>
                <w:szCs w:val="18"/>
              </w:rPr>
              <w:t>additional tasks as may be required by ARES units for their specific needs.</w:t>
            </w:r>
          </w:p>
          <w:p w14:paraId="6B6FF09D" w14:textId="77777777" w:rsidR="00CA05FF" w:rsidRPr="00C279B6" w:rsidRDefault="00CA05FF" w:rsidP="0000250F">
            <w:pPr>
              <w:pStyle w:val="TableParagraph"/>
              <w:kinsoku w:val="0"/>
              <w:overflowPunct w:val="0"/>
              <w:spacing w:before="20"/>
              <w:ind w:left="102"/>
              <w:rPr>
                <w:rFonts w:ascii="Calibri" w:hAnsi="Calibri" w:cs="Calibri"/>
                <w:spacing w:val="-1"/>
                <w:sz w:val="18"/>
                <w:szCs w:val="18"/>
              </w:rPr>
            </w:pPr>
            <w:r w:rsidRPr="00362D65">
              <w:rPr>
                <w:rFonts w:ascii="Calibri" w:hAnsi="Calibri" w:cs="Calibri"/>
                <w:b/>
                <w:spacing w:val="-1"/>
                <w:sz w:val="20"/>
                <w:szCs w:val="20"/>
              </w:rPr>
              <w:t>R = Required, O = Optional, E = Encouraged</w:t>
            </w:r>
          </w:p>
        </w:tc>
      </w:tr>
      <w:tr w:rsidR="00CA05FF" w:rsidRPr="007E27B0" w14:paraId="42572230" w14:textId="77777777" w:rsidTr="0000250F">
        <w:trPr>
          <w:trHeight w:hRule="exact" w:val="594"/>
        </w:trPr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714A9E8F" w14:textId="77777777" w:rsidR="00CA05FF" w:rsidRPr="007E27B0" w:rsidRDefault="00CA05FF" w:rsidP="0000250F">
            <w:pPr>
              <w:pStyle w:val="TableParagraph"/>
              <w:kinsoku w:val="0"/>
              <w:overflowPunct w:val="0"/>
              <w:spacing w:before="132"/>
              <w:jc w:val="center"/>
            </w:pPr>
            <w:r w:rsidRPr="007E27B0">
              <w:rPr>
                <w:rFonts w:ascii="Calibri" w:hAnsi="Calibri" w:cs="Calibri"/>
                <w:spacing w:val="-1"/>
                <w:sz w:val="22"/>
                <w:szCs w:val="22"/>
              </w:rPr>
              <w:t>TASK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56B1C5FD" w14:textId="77777777" w:rsidR="00CA05FF" w:rsidRDefault="00CA05FF" w:rsidP="0000250F">
            <w:pPr>
              <w:pStyle w:val="TableParagraph"/>
              <w:kinsoku w:val="0"/>
              <w:overflowPunct w:val="0"/>
              <w:spacing w:line="268" w:lineRule="exact"/>
              <w:ind w:left="102"/>
              <w:rPr>
                <w:sz w:val="18"/>
                <w:szCs w:val="18"/>
              </w:rPr>
            </w:pPr>
          </w:p>
          <w:p w14:paraId="7D05666E" w14:textId="77777777" w:rsidR="00CA05FF" w:rsidRPr="005E6B3A" w:rsidRDefault="00CA05FF" w:rsidP="0000250F">
            <w:pPr>
              <w:pStyle w:val="TableParagraph"/>
              <w:kinsoku w:val="0"/>
              <w:overflowPunct w:val="0"/>
              <w:spacing w:line="268" w:lineRule="exact"/>
              <w:ind w:left="102"/>
              <w:rPr>
                <w:sz w:val="18"/>
                <w:szCs w:val="18"/>
              </w:rPr>
            </w:pPr>
            <w:r w:rsidRPr="005E6B3A">
              <w:rPr>
                <w:sz w:val="18"/>
                <w:szCs w:val="18"/>
              </w:rPr>
              <w:t>R-O-E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53377CE6" w14:textId="77777777" w:rsidR="00CA05FF" w:rsidRPr="007E27B0" w:rsidRDefault="00CA05FF" w:rsidP="0000250F">
            <w:pPr>
              <w:pStyle w:val="TableParagraph"/>
              <w:kinsoku w:val="0"/>
              <w:overflowPunct w:val="0"/>
              <w:spacing w:line="268" w:lineRule="exact"/>
              <w:ind w:left="102"/>
              <w:rPr>
                <w:rFonts w:ascii="Calibri" w:hAnsi="Calibri" w:cs="Calibri"/>
                <w:sz w:val="22"/>
                <w:szCs w:val="22"/>
              </w:rPr>
            </w:pPr>
            <w:r w:rsidRPr="007E27B0">
              <w:rPr>
                <w:rFonts w:ascii="Calibri" w:hAnsi="Calibri" w:cs="Calibri"/>
                <w:spacing w:val="-1"/>
                <w:sz w:val="22"/>
                <w:szCs w:val="22"/>
              </w:rPr>
              <w:t>LEVEL</w:t>
            </w:r>
          </w:p>
          <w:p w14:paraId="12BF75F9" w14:textId="77777777" w:rsidR="00CA05FF" w:rsidRPr="007E27B0" w:rsidRDefault="00CA05FF" w:rsidP="0000250F">
            <w:pPr>
              <w:pStyle w:val="TableParagraph"/>
              <w:kinsoku w:val="0"/>
              <w:overflowPunct w:val="0"/>
              <w:spacing w:line="268" w:lineRule="exact"/>
              <w:ind w:left="152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1</w:t>
            </w:r>
            <w:r w:rsidRPr="007E27B0">
              <w:rPr>
                <w:rFonts w:ascii="Calibri" w:hAnsi="Calibri" w:cs="Calibri"/>
                <w:spacing w:val="-1"/>
                <w:sz w:val="22"/>
                <w:szCs w:val="22"/>
              </w:rPr>
              <w:t>‐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2</w:t>
            </w:r>
            <w:r w:rsidRPr="007E27B0">
              <w:rPr>
                <w:rFonts w:ascii="Calibri" w:hAnsi="Calibri" w:cs="Calibri"/>
                <w:spacing w:val="-1"/>
                <w:sz w:val="22"/>
                <w:szCs w:val="22"/>
              </w:rPr>
              <w:t>‐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3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561D92F1" w14:textId="77777777" w:rsidR="00CA05FF" w:rsidRPr="007E27B0" w:rsidRDefault="00CA05FF" w:rsidP="0000250F">
            <w:pPr>
              <w:pStyle w:val="TableParagraph"/>
              <w:kinsoku w:val="0"/>
              <w:overflowPunct w:val="0"/>
              <w:ind w:left="597" w:right="232" w:hanging="369"/>
            </w:pPr>
            <w:r w:rsidRPr="007E27B0">
              <w:rPr>
                <w:rFonts w:ascii="Calibri" w:hAnsi="Calibri" w:cs="Calibri"/>
                <w:w w:val="95"/>
                <w:sz w:val="22"/>
                <w:szCs w:val="22"/>
              </w:rPr>
              <w:t>COMPLETION</w:t>
            </w:r>
            <w:r w:rsidRPr="007E27B0">
              <w:rPr>
                <w:rFonts w:ascii="Calibri" w:hAnsi="Calibri" w:cs="Calibri"/>
                <w:w w:val="99"/>
                <w:sz w:val="22"/>
                <w:szCs w:val="22"/>
              </w:rPr>
              <w:t xml:space="preserve"> </w:t>
            </w:r>
            <w:r w:rsidRPr="007E27B0">
              <w:rPr>
                <w:rFonts w:ascii="Calibri" w:hAnsi="Calibri" w:cs="Calibri"/>
                <w:sz w:val="22"/>
                <w:szCs w:val="22"/>
              </w:rPr>
              <w:t>DATE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479B1E50" w14:textId="77777777" w:rsidR="00CA05FF" w:rsidRPr="007E27B0" w:rsidRDefault="00CA05FF" w:rsidP="0000250F">
            <w:pPr>
              <w:pStyle w:val="TableParagraph"/>
              <w:kinsoku w:val="0"/>
              <w:overflowPunct w:val="0"/>
              <w:spacing w:line="268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E27B0">
              <w:rPr>
                <w:rFonts w:ascii="Calibri" w:hAnsi="Calibri" w:cs="Calibri"/>
                <w:spacing w:val="-1"/>
                <w:sz w:val="22"/>
                <w:szCs w:val="22"/>
              </w:rPr>
              <w:t>EC</w:t>
            </w:r>
          </w:p>
          <w:p w14:paraId="24E6B915" w14:textId="77777777" w:rsidR="00CA05FF" w:rsidRPr="007E27B0" w:rsidRDefault="00CA05FF" w:rsidP="0000250F">
            <w:pPr>
              <w:pStyle w:val="TableParagraph"/>
              <w:kinsoku w:val="0"/>
              <w:overflowPunct w:val="0"/>
              <w:spacing w:line="268" w:lineRule="exact"/>
              <w:ind w:left="46"/>
              <w:jc w:val="center"/>
            </w:pPr>
            <w:r w:rsidRPr="007E27B0">
              <w:rPr>
                <w:rFonts w:ascii="Calibri" w:hAnsi="Calibri" w:cs="Calibri"/>
                <w:spacing w:val="-1"/>
                <w:sz w:val="22"/>
                <w:szCs w:val="22"/>
              </w:rPr>
              <w:t>Sign</w:t>
            </w:r>
            <w:r w:rsidRPr="007E27B0">
              <w:rPr>
                <w:rFonts w:ascii="Calibri" w:hAnsi="Calibri" w:cs="Calibri"/>
                <w:spacing w:val="-7"/>
                <w:sz w:val="22"/>
                <w:szCs w:val="22"/>
              </w:rPr>
              <w:t xml:space="preserve"> </w:t>
            </w:r>
            <w:r w:rsidRPr="007E27B0">
              <w:rPr>
                <w:rFonts w:ascii="Calibri" w:hAnsi="Calibri" w:cs="Calibri"/>
                <w:spacing w:val="-1"/>
                <w:sz w:val="22"/>
                <w:szCs w:val="22"/>
              </w:rPr>
              <w:t>Off</w:t>
            </w:r>
          </w:p>
        </w:tc>
      </w:tr>
      <w:tr w:rsidR="00CA05FF" w:rsidRPr="007E27B0" w14:paraId="307469C6" w14:textId="77777777" w:rsidTr="0000250F">
        <w:trPr>
          <w:trHeight w:hRule="exact" w:val="359"/>
        </w:trPr>
        <w:tc>
          <w:tcPr>
            <w:tcW w:w="95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750D3" w14:textId="77777777" w:rsidR="00CA05FF" w:rsidRPr="007E27B0" w:rsidRDefault="00CA05FF" w:rsidP="0000250F">
            <w:pPr>
              <w:pStyle w:val="TableParagraph"/>
              <w:kinsoku w:val="0"/>
              <w:overflowPunct w:val="0"/>
              <w:spacing w:before="40"/>
              <w:ind w:left="102"/>
            </w:pPr>
            <w:r w:rsidRPr="007E27B0">
              <w:rPr>
                <w:rFonts w:ascii="Calibri" w:hAnsi="Calibri" w:cs="Calibri"/>
                <w:b/>
                <w:bCs/>
                <w:sz w:val="22"/>
                <w:szCs w:val="22"/>
              </w:rPr>
              <w:t>Education</w:t>
            </w:r>
          </w:p>
        </w:tc>
      </w:tr>
      <w:tr w:rsidR="00CA05FF" w:rsidRPr="007E27B0" w14:paraId="4BA70D2B" w14:textId="77777777" w:rsidTr="0000250F">
        <w:trPr>
          <w:trHeight w:hRule="exact" w:val="278"/>
        </w:trPr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A9077" w14:textId="77777777" w:rsidR="00CA05FF" w:rsidRPr="007E27B0" w:rsidRDefault="00CA05FF" w:rsidP="0000250F"/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526A2" w14:textId="77777777" w:rsidR="00CA05FF" w:rsidRPr="007E27B0" w:rsidRDefault="00CA05FF" w:rsidP="0000250F"/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7E300" w14:textId="77777777" w:rsidR="00CA05FF" w:rsidRPr="007E27B0" w:rsidRDefault="00CA05FF" w:rsidP="0000250F"/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C6227" w14:textId="77777777" w:rsidR="00CA05FF" w:rsidRPr="007E27B0" w:rsidRDefault="00CA05FF" w:rsidP="0000250F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E1C0E" w14:textId="77777777" w:rsidR="00CA05FF" w:rsidRPr="007E27B0" w:rsidRDefault="00CA05FF" w:rsidP="0000250F"/>
        </w:tc>
      </w:tr>
      <w:tr w:rsidR="00CA05FF" w:rsidRPr="007E27B0" w14:paraId="53367886" w14:textId="77777777" w:rsidTr="0000250F">
        <w:trPr>
          <w:trHeight w:hRule="exact" w:val="278"/>
        </w:trPr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0FA6B" w14:textId="77777777" w:rsidR="00CA05FF" w:rsidRPr="007E27B0" w:rsidRDefault="00CA05FF" w:rsidP="0000250F"/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3C5DF" w14:textId="77777777" w:rsidR="00CA05FF" w:rsidRPr="007E27B0" w:rsidRDefault="00CA05FF" w:rsidP="0000250F"/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ABE2C" w14:textId="77777777" w:rsidR="00CA05FF" w:rsidRPr="007E27B0" w:rsidRDefault="00CA05FF" w:rsidP="0000250F"/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E86BD" w14:textId="77777777" w:rsidR="00CA05FF" w:rsidRPr="007E27B0" w:rsidRDefault="00CA05FF" w:rsidP="0000250F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3B1BD" w14:textId="77777777" w:rsidR="00CA05FF" w:rsidRPr="007E27B0" w:rsidRDefault="00CA05FF" w:rsidP="0000250F"/>
        </w:tc>
      </w:tr>
      <w:tr w:rsidR="00CA05FF" w:rsidRPr="007E27B0" w14:paraId="5C986D7F" w14:textId="77777777" w:rsidTr="0000250F">
        <w:trPr>
          <w:trHeight w:hRule="exact" w:val="278"/>
        </w:trPr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A96DA" w14:textId="77777777" w:rsidR="00CA05FF" w:rsidRPr="007E27B0" w:rsidRDefault="00CA05FF" w:rsidP="0000250F"/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A11CB" w14:textId="77777777" w:rsidR="00CA05FF" w:rsidRPr="007E27B0" w:rsidRDefault="00CA05FF" w:rsidP="0000250F"/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98876" w14:textId="77777777" w:rsidR="00CA05FF" w:rsidRPr="007E27B0" w:rsidRDefault="00CA05FF" w:rsidP="0000250F"/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5107B" w14:textId="77777777" w:rsidR="00CA05FF" w:rsidRPr="007E27B0" w:rsidRDefault="00CA05FF" w:rsidP="0000250F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5EAAA" w14:textId="77777777" w:rsidR="00CA05FF" w:rsidRPr="007E27B0" w:rsidRDefault="00CA05FF" w:rsidP="0000250F"/>
        </w:tc>
      </w:tr>
      <w:tr w:rsidR="00CA05FF" w:rsidRPr="007E27B0" w14:paraId="3F9DE533" w14:textId="77777777" w:rsidTr="0000250F">
        <w:trPr>
          <w:trHeight w:hRule="exact" w:val="278"/>
        </w:trPr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D96FF" w14:textId="77777777" w:rsidR="00CA05FF" w:rsidRPr="007E27B0" w:rsidRDefault="00CA05FF" w:rsidP="0000250F"/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6AA20" w14:textId="77777777" w:rsidR="00CA05FF" w:rsidRPr="007E27B0" w:rsidRDefault="00CA05FF" w:rsidP="0000250F"/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96044" w14:textId="77777777" w:rsidR="00CA05FF" w:rsidRPr="007E27B0" w:rsidRDefault="00CA05FF" w:rsidP="0000250F"/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F1E52" w14:textId="77777777" w:rsidR="00CA05FF" w:rsidRPr="007E27B0" w:rsidRDefault="00CA05FF" w:rsidP="0000250F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AEEF4" w14:textId="77777777" w:rsidR="00CA05FF" w:rsidRPr="007E27B0" w:rsidRDefault="00CA05FF" w:rsidP="0000250F"/>
        </w:tc>
      </w:tr>
      <w:tr w:rsidR="00CA05FF" w:rsidRPr="007E27B0" w14:paraId="16A42DFE" w14:textId="77777777" w:rsidTr="0000250F">
        <w:trPr>
          <w:trHeight w:hRule="exact" w:val="280"/>
        </w:trPr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EB836" w14:textId="77777777" w:rsidR="00CA05FF" w:rsidRPr="007E27B0" w:rsidRDefault="00CA05FF" w:rsidP="0000250F"/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DAB8F" w14:textId="77777777" w:rsidR="00CA05FF" w:rsidRPr="007E27B0" w:rsidRDefault="00CA05FF" w:rsidP="0000250F"/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B72C8" w14:textId="77777777" w:rsidR="00CA05FF" w:rsidRPr="007E27B0" w:rsidRDefault="00CA05FF" w:rsidP="0000250F"/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F105E" w14:textId="77777777" w:rsidR="00CA05FF" w:rsidRPr="007E27B0" w:rsidRDefault="00CA05FF" w:rsidP="0000250F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391FB" w14:textId="77777777" w:rsidR="00CA05FF" w:rsidRPr="007E27B0" w:rsidRDefault="00CA05FF" w:rsidP="0000250F"/>
        </w:tc>
      </w:tr>
      <w:tr w:rsidR="00CA05FF" w:rsidRPr="007E27B0" w14:paraId="30054160" w14:textId="77777777" w:rsidTr="0000250F">
        <w:trPr>
          <w:trHeight w:hRule="exact" w:val="278"/>
        </w:trPr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51AA7" w14:textId="77777777" w:rsidR="00CA05FF" w:rsidRPr="007E27B0" w:rsidRDefault="00CA05FF" w:rsidP="0000250F"/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C470C" w14:textId="77777777" w:rsidR="00CA05FF" w:rsidRPr="007E27B0" w:rsidRDefault="00CA05FF" w:rsidP="0000250F"/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E4AB0" w14:textId="77777777" w:rsidR="00CA05FF" w:rsidRPr="007E27B0" w:rsidRDefault="00CA05FF" w:rsidP="0000250F"/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405AD" w14:textId="77777777" w:rsidR="00CA05FF" w:rsidRPr="007E27B0" w:rsidRDefault="00CA05FF" w:rsidP="0000250F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A791D" w14:textId="77777777" w:rsidR="00CA05FF" w:rsidRPr="007E27B0" w:rsidRDefault="00CA05FF" w:rsidP="0000250F"/>
        </w:tc>
      </w:tr>
      <w:tr w:rsidR="00CA05FF" w:rsidRPr="007E27B0" w14:paraId="12099F0E" w14:textId="77777777" w:rsidTr="0000250F">
        <w:trPr>
          <w:trHeight w:hRule="exact" w:val="414"/>
        </w:trPr>
        <w:tc>
          <w:tcPr>
            <w:tcW w:w="95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9D2D2" w14:textId="77777777" w:rsidR="00CA05FF" w:rsidRPr="007E27B0" w:rsidRDefault="00CA05FF" w:rsidP="0000250F">
            <w:pPr>
              <w:pStyle w:val="TableParagraph"/>
              <w:kinsoku w:val="0"/>
              <w:overflowPunct w:val="0"/>
              <w:spacing w:line="193" w:lineRule="exact"/>
              <w:ind w:left="102"/>
            </w:pPr>
            <w:r w:rsidRPr="007E27B0"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Comment:</w:t>
            </w:r>
          </w:p>
        </w:tc>
      </w:tr>
      <w:tr w:rsidR="00CA05FF" w:rsidRPr="007E27B0" w14:paraId="05FDA186" w14:textId="77777777" w:rsidTr="0000250F">
        <w:trPr>
          <w:trHeight w:hRule="exact" w:val="359"/>
        </w:trPr>
        <w:tc>
          <w:tcPr>
            <w:tcW w:w="95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78A9F" w14:textId="77777777" w:rsidR="00CA05FF" w:rsidRPr="007E27B0" w:rsidRDefault="00CA05FF" w:rsidP="0000250F">
            <w:pPr>
              <w:pStyle w:val="TableParagraph"/>
              <w:kinsoku w:val="0"/>
              <w:overflowPunct w:val="0"/>
              <w:spacing w:before="40"/>
              <w:ind w:left="102"/>
            </w:pPr>
            <w:r w:rsidRPr="007E27B0">
              <w:rPr>
                <w:rFonts w:ascii="Calibri" w:hAnsi="Calibri" w:cs="Calibri"/>
                <w:b/>
                <w:bCs/>
                <w:sz w:val="22"/>
                <w:szCs w:val="22"/>
              </w:rPr>
              <w:t>Participation</w:t>
            </w:r>
          </w:p>
        </w:tc>
      </w:tr>
      <w:tr w:rsidR="00CA05FF" w:rsidRPr="007E27B0" w14:paraId="650A6FB2" w14:textId="77777777" w:rsidTr="0000250F">
        <w:trPr>
          <w:trHeight w:hRule="exact" w:val="278"/>
        </w:trPr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A4826" w14:textId="7D524D87" w:rsidR="00CA05FF" w:rsidRPr="00854B66" w:rsidRDefault="003B3A8E" w:rsidP="0000250F">
            <w:pPr>
              <w:rPr>
                <w:rFonts w:ascii="Calibri" w:hAnsi="Calibri" w:cs="Calibri"/>
                <w:sz w:val="18"/>
                <w:szCs w:val="18"/>
                <w:highlight w:val="cyan"/>
              </w:rPr>
            </w:pPr>
            <w:r w:rsidRPr="00854B66">
              <w:rPr>
                <w:rFonts w:ascii="Calibri" w:hAnsi="Calibri" w:cs="Calibri"/>
                <w:sz w:val="18"/>
                <w:szCs w:val="18"/>
                <w:highlight w:val="cyan"/>
              </w:rPr>
              <w:t>Check in to ARES net</w:t>
            </w:r>
            <w:r w:rsidR="005D3A89" w:rsidRPr="00854B66">
              <w:rPr>
                <w:rFonts w:ascii="Calibri" w:hAnsi="Calibri" w:cs="Calibri"/>
                <w:sz w:val="18"/>
                <w:szCs w:val="18"/>
                <w:highlight w:val="cyan"/>
              </w:rPr>
              <w:t xml:space="preserve"> once per quarter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EDC07" w14:textId="59753A63" w:rsidR="00CA05FF" w:rsidRPr="00854B66" w:rsidRDefault="005D3A89" w:rsidP="005D3A89">
            <w:pPr>
              <w:jc w:val="center"/>
              <w:rPr>
                <w:rFonts w:ascii="Calibri" w:hAnsi="Calibri" w:cs="Calibri"/>
                <w:sz w:val="18"/>
                <w:szCs w:val="18"/>
                <w:highlight w:val="cyan"/>
              </w:rPr>
            </w:pPr>
            <w:r w:rsidRPr="00854B66">
              <w:rPr>
                <w:rFonts w:ascii="Calibri" w:hAnsi="Calibri" w:cs="Calibri"/>
                <w:sz w:val="18"/>
                <w:szCs w:val="18"/>
                <w:highlight w:val="cyan"/>
              </w:rPr>
              <w:t>O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BED0F" w14:textId="77777777" w:rsidR="00CA05FF" w:rsidRPr="005D3A89" w:rsidRDefault="00CA05FF" w:rsidP="0000250F">
            <w:pPr>
              <w:rPr>
                <w:sz w:val="18"/>
                <w:szCs w:val="18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21D3B" w14:textId="77777777" w:rsidR="00CA05FF" w:rsidRPr="005D3A89" w:rsidRDefault="00CA05FF" w:rsidP="0000250F">
            <w:pPr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856E4" w14:textId="77777777" w:rsidR="00CA05FF" w:rsidRPr="005D3A89" w:rsidRDefault="00CA05FF" w:rsidP="0000250F">
            <w:pPr>
              <w:rPr>
                <w:sz w:val="18"/>
                <w:szCs w:val="18"/>
              </w:rPr>
            </w:pPr>
          </w:p>
        </w:tc>
      </w:tr>
      <w:tr w:rsidR="00CA05FF" w:rsidRPr="007E27B0" w14:paraId="3A8C97C6" w14:textId="77777777" w:rsidTr="0000250F">
        <w:trPr>
          <w:trHeight w:hRule="exact" w:val="278"/>
        </w:trPr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BFE11" w14:textId="07B6EE00" w:rsidR="00CA05FF" w:rsidRPr="005D3A89" w:rsidRDefault="006511EF" w:rsidP="0000250F">
            <w:pPr>
              <w:rPr>
                <w:sz w:val="18"/>
                <w:szCs w:val="18"/>
              </w:rPr>
            </w:pPr>
            <w:r w:rsidRPr="008F5425">
              <w:rPr>
                <w:rFonts w:ascii="Calibri" w:hAnsi="Calibri" w:cs="Calibri"/>
                <w:sz w:val="18"/>
                <w:szCs w:val="18"/>
                <w:highlight w:val="cyan"/>
              </w:rPr>
              <w:t>Assist with public service events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EBC6D" w14:textId="7132678E" w:rsidR="00CA05FF" w:rsidRPr="005D3A89" w:rsidRDefault="008F5425" w:rsidP="008F5425">
            <w:pPr>
              <w:jc w:val="center"/>
              <w:rPr>
                <w:sz w:val="18"/>
                <w:szCs w:val="18"/>
              </w:rPr>
            </w:pPr>
            <w:r w:rsidRPr="008F5425">
              <w:rPr>
                <w:rFonts w:ascii="Calibri" w:hAnsi="Calibri" w:cs="Calibri"/>
                <w:sz w:val="18"/>
                <w:szCs w:val="18"/>
                <w:highlight w:val="cyan"/>
              </w:rPr>
              <w:t>O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F6ACE" w14:textId="77777777" w:rsidR="00CA05FF" w:rsidRPr="005D3A89" w:rsidRDefault="00CA05FF" w:rsidP="0000250F">
            <w:pPr>
              <w:rPr>
                <w:sz w:val="18"/>
                <w:szCs w:val="18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12613" w14:textId="77777777" w:rsidR="00CA05FF" w:rsidRPr="005D3A89" w:rsidRDefault="00CA05FF" w:rsidP="0000250F">
            <w:pPr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E5416" w14:textId="77777777" w:rsidR="00CA05FF" w:rsidRPr="005D3A89" w:rsidRDefault="00CA05FF" w:rsidP="0000250F">
            <w:pPr>
              <w:rPr>
                <w:sz w:val="18"/>
                <w:szCs w:val="18"/>
              </w:rPr>
            </w:pPr>
          </w:p>
        </w:tc>
      </w:tr>
      <w:tr w:rsidR="00CA05FF" w:rsidRPr="00783585" w14:paraId="334E52A5" w14:textId="77777777" w:rsidTr="0000250F">
        <w:trPr>
          <w:trHeight w:hRule="exact" w:val="280"/>
        </w:trPr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76CB8" w14:textId="09AB678C" w:rsidR="00CA05FF" w:rsidRPr="00783585" w:rsidRDefault="00783585" w:rsidP="0000250F">
            <w:pPr>
              <w:rPr>
                <w:rFonts w:ascii="Calibri" w:hAnsi="Calibri" w:cs="Calibri"/>
                <w:sz w:val="18"/>
                <w:szCs w:val="18"/>
                <w:highlight w:val="cyan"/>
              </w:rPr>
            </w:pPr>
            <w:r>
              <w:rPr>
                <w:rFonts w:ascii="Calibri" w:hAnsi="Calibri" w:cs="Calibri"/>
                <w:sz w:val="18"/>
                <w:szCs w:val="18"/>
                <w:highlight w:val="cyan"/>
              </w:rPr>
              <w:t>Membership in CERT, MRC, Red Cross, Salvation Army, etc.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AD23E" w14:textId="77777777" w:rsidR="00CA05FF" w:rsidRDefault="00783585" w:rsidP="00783585">
            <w:pPr>
              <w:jc w:val="center"/>
              <w:rPr>
                <w:rFonts w:ascii="Calibri" w:hAnsi="Calibri" w:cs="Calibri"/>
                <w:sz w:val="18"/>
                <w:szCs w:val="18"/>
                <w:highlight w:val="cyan"/>
              </w:rPr>
            </w:pPr>
            <w:r>
              <w:rPr>
                <w:rFonts w:ascii="Calibri" w:hAnsi="Calibri" w:cs="Calibri"/>
                <w:sz w:val="18"/>
                <w:szCs w:val="18"/>
                <w:highlight w:val="cyan"/>
              </w:rPr>
              <w:t>O</w:t>
            </w:r>
          </w:p>
          <w:p w14:paraId="3802B2A6" w14:textId="0FB02EB1" w:rsidR="00783585" w:rsidRPr="00783585" w:rsidRDefault="00783585" w:rsidP="00783585">
            <w:pPr>
              <w:jc w:val="center"/>
              <w:rPr>
                <w:rFonts w:ascii="Calibri" w:hAnsi="Calibri" w:cs="Calibri"/>
                <w:sz w:val="18"/>
                <w:szCs w:val="18"/>
                <w:highlight w:val="cyan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C620B" w14:textId="77777777" w:rsidR="00CA05FF" w:rsidRPr="00783585" w:rsidRDefault="00CA05FF" w:rsidP="0000250F">
            <w:pPr>
              <w:rPr>
                <w:rFonts w:ascii="Calibri" w:hAnsi="Calibri" w:cs="Calibri"/>
                <w:sz w:val="18"/>
                <w:szCs w:val="18"/>
                <w:highlight w:val="cyan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A34BC" w14:textId="77777777" w:rsidR="00CA05FF" w:rsidRPr="00783585" w:rsidRDefault="00CA05FF" w:rsidP="0000250F">
            <w:pPr>
              <w:rPr>
                <w:rFonts w:ascii="Calibri" w:hAnsi="Calibri" w:cs="Calibri"/>
                <w:sz w:val="18"/>
                <w:szCs w:val="18"/>
                <w:highlight w:val="cyan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5E9FC" w14:textId="77777777" w:rsidR="00CA05FF" w:rsidRPr="00783585" w:rsidRDefault="00CA05FF" w:rsidP="0000250F">
            <w:pPr>
              <w:rPr>
                <w:rFonts w:ascii="Calibri" w:hAnsi="Calibri" w:cs="Calibri"/>
                <w:sz w:val="18"/>
                <w:szCs w:val="18"/>
                <w:highlight w:val="cyan"/>
              </w:rPr>
            </w:pPr>
          </w:p>
        </w:tc>
      </w:tr>
      <w:tr w:rsidR="00CA05FF" w:rsidRPr="00783585" w14:paraId="7A6DD56D" w14:textId="77777777" w:rsidTr="0000250F">
        <w:trPr>
          <w:trHeight w:hRule="exact" w:val="278"/>
        </w:trPr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56592" w14:textId="77777777" w:rsidR="00CA05FF" w:rsidRPr="00783585" w:rsidRDefault="00CA05FF" w:rsidP="0000250F">
            <w:pPr>
              <w:rPr>
                <w:rFonts w:ascii="Calibri" w:hAnsi="Calibri" w:cs="Calibri"/>
                <w:sz w:val="18"/>
                <w:szCs w:val="18"/>
                <w:highlight w:val="cyan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685E1" w14:textId="77777777" w:rsidR="00CA05FF" w:rsidRPr="00783585" w:rsidRDefault="00CA05FF" w:rsidP="00783585">
            <w:pPr>
              <w:jc w:val="center"/>
              <w:rPr>
                <w:rFonts w:ascii="Calibri" w:hAnsi="Calibri" w:cs="Calibri"/>
                <w:sz w:val="18"/>
                <w:szCs w:val="18"/>
                <w:highlight w:val="cyan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ADB89" w14:textId="77777777" w:rsidR="00CA05FF" w:rsidRPr="00783585" w:rsidRDefault="00CA05FF" w:rsidP="0000250F">
            <w:pPr>
              <w:rPr>
                <w:rFonts w:ascii="Calibri" w:hAnsi="Calibri" w:cs="Calibri"/>
                <w:sz w:val="18"/>
                <w:szCs w:val="18"/>
                <w:highlight w:val="cyan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4E598" w14:textId="77777777" w:rsidR="00CA05FF" w:rsidRPr="00783585" w:rsidRDefault="00CA05FF" w:rsidP="0000250F">
            <w:pPr>
              <w:rPr>
                <w:rFonts w:ascii="Calibri" w:hAnsi="Calibri" w:cs="Calibri"/>
                <w:sz w:val="18"/>
                <w:szCs w:val="18"/>
                <w:highlight w:val="cyan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8D55A" w14:textId="77777777" w:rsidR="00CA05FF" w:rsidRPr="00783585" w:rsidRDefault="00CA05FF" w:rsidP="0000250F">
            <w:pPr>
              <w:rPr>
                <w:rFonts w:ascii="Calibri" w:hAnsi="Calibri" w:cs="Calibri"/>
                <w:sz w:val="18"/>
                <w:szCs w:val="18"/>
                <w:highlight w:val="cyan"/>
              </w:rPr>
            </w:pPr>
          </w:p>
        </w:tc>
      </w:tr>
      <w:tr w:rsidR="00CA05FF" w:rsidRPr="007E27B0" w14:paraId="1527F338" w14:textId="77777777" w:rsidTr="0000250F">
        <w:trPr>
          <w:trHeight w:hRule="exact" w:val="278"/>
        </w:trPr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1C0FD" w14:textId="77777777" w:rsidR="00CA05FF" w:rsidRPr="005D3A89" w:rsidRDefault="00CA05FF" w:rsidP="0000250F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596A1" w14:textId="77777777" w:rsidR="00CA05FF" w:rsidRPr="005D3A89" w:rsidRDefault="00CA05FF" w:rsidP="007835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08DD5" w14:textId="77777777" w:rsidR="00CA05FF" w:rsidRPr="005D3A89" w:rsidRDefault="00CA05FF" w:rsidP="0000250F">
            <w:pPr>
              <w:rPr>
                <w:sz w:val="18"/>
                <w:szCs w:val="18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DFB39" w14:textId="77777777" w:rsidR="00CA05FF" w:rsidRPr="005D3A89" w:rsidRDefault="00CA05FF" w:rsidP="0000250F">
            <w:pPr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B8130" w14:textId="77777777" w:rsidR="00CA05FF" w:rsidRPr="005D3A89" w:rsidRDefault="00CA05FF" w:rsidP="0000250F">
            <w:pPr>
              <w:rPr>
                <w:sz w:val="18"/>
                <w:szCs w:val="18"/>
              </w:rPr>
            </w:pPr>
          </w:p>
        </w:tc>
      </w:tr>
      <w:tr w:rsidR="00CA05FF" w:rsidRPr="007E27B0" w14:paraId="7CC7BBA7" w14:textId="77777777" w:rsidTr="0000250F">
        <w:trPr>
          <w:trHeight w:hRule="exact" w:val="513"/>
        </w:trPr>
        <w:tc>
          <w:tcPr>
            <w:tcW w:w="95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A6A96" w14:textId="77777777" w:rsidR="00CA05FF" w:rsidRPr="007E27B0" w:rsidRDefault="00CA05FF" w:rsidP="0000250F">
            <w:pPr>
              <w:pStyle w:val="TableParagraph"/>
              <w:kinsoku w:val="0"/>
              <w:overflowPunct w:val="0"/>
              <w:spacing w:line="193" w:lineRule="exact"/>
              <w:ind w:left="102"/>
            </w:pPr>
            <w:r w:rsidRPr="007E27B0"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Comment:</w:t>
            </w:r>
          </w:p>
        </w:tc>
      </w:tr>
      <w:tr w:rsidR="00CA05FF" w:rsidRPr="007E27B0" w14:paraId="107855B0" w14:textId="77777777" w:rsidTr="0000250F">
        <w:trPr>
          <w:trHeight w:hRule="exact" w:val="358"/>
        </w:trPr>
        <w:tc>
          <w:tcPr>
            <w:tcW w:w="95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6FA98" w14:textId="77777777" w:rsidR="00CA05FF" w:rsidRPr="007E27B0" w:rsidRDefault="00CA05FF" w:rsidP="0000250F">
            <w:pPr>
              <w:pStyle w:val="TableParagraph"/>
              <w:kinsoku w:val="0"/>
              <w:overflowPunct w:val="0"/>
              <w:spacing w:before="39"/>
              <w:ind w:left="102"/>
            </w:pPr>
            <w:r w:rsidRPr="007E27B0"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Leadership</w:t>
            </w:r>
          </w:p>
        </w:tc>
      </w:tr>
      <w:tr w:rsidR="00CA05FF" w:rsidRPr="007E27B0" w14:paraId="59A9F241" w14:textId="77777777" w:rsidTr="0000250F">
        <w:trPr>
          <w:trHeight w:hRule="exact" w:val="278"/>
        </w:trPr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C0AD0" w14:textId="77777777" w:rsidR="00CA05FF" w:rsidRPr="007E27B0" w:rsidRDefault="00CA05FF" w:rsidP="0000250F"/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7D182" w14:textId="77777777" w:rsidR="00CA05FF" w:rsidRPr="007E27B0" w:rsidRDefault="00CA05FF" w:rsidP="0000250F"/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D637C" w14:textId="77777777" w:rsidR="00CA05FF" w:rsidRPr="007E27B0" w:rsidRDefault="00CA05FF" w:rsidP="0000250F"/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E5E3F" w14:textId="77777777" w:rsidR="00CA05FF" w:rsidRPr="007E27B0" w:rsidRDefault="00CA05FF" w:rsidP="0000250F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25454" w14:textId="77777777" w:rsidR="00CA05FF" w:rsidRPr="007E27B0" w:rsidRDefault="00CA05FF" w:rsidP="0000250F"/>
        </w:tc>
      </w:tr>
      <w:tr w:rsidR="00CA05FF" w:rsidRPr="007E27B0" w14:paraId="04F7D0D0" w14:textId="77777777" w:rsidTr="0000250F">
        <w:trPr>
          <w:trHeight w:hRule="exact" w:val="280"/>
        </w:trPr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F9C59" w14:textId="77777777" w:rsidR="00CA05FF" w:rsidRPr="007E27B0" w:rsidRDefault="00CA05FF" w:rsidP="0000250F"/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E0263" w14:textId="77777777" w:rsidR="00CA05FF" w:rsidRPr="007E27B0" w:rsidRDefault="00CA05FF" w:rsidP="0000250F"/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E53B4" w14:textId="77777777" w:rsidR="00CA05FF" w:rsidRPr="007E27B0" w:rsidRDefault="00CA05FF" w:rsidP="0000250F"/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DDBA9" w14:textId="77777777" w:rsidR="00CA05FF" w:rsidRPr="007E27B0" w:rsidRDefault="00CA05FF" w:rsidP="0000250F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0AFDE" w14:textId="77777777" w:rsidR="00CA05FF" w:rsidRPr="007E27B0" w:rsidRDefault="00CA05FF" w:rsidP="0000250F"/>
        </w:tc>
      </w:tr>
      <w:tr w:rsidR="00CA05FF" w:rsidRPr="007E27B0" w14:paraId="7A71F0EB" w14:textId="77777777" w:rsidTr="0000250F">
        <w:trPr>
          <w:trHeight w:hRule="exact" w:val="278"/>
        </w:trPr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2641A" w14:textId="77777777" w:rsidR="00CA05FF" w:rsidRPr="007E27B0" w:rsidRDefault="00CA05FF" w:rsidP="0000250F"/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6F731" w14:textId="77777777" w:rsidR="00CA05FF" w:rsidRPr="007E27B0" w:rsidRDefault="00CA05FF" w:rsidP="0000250F"/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5B9B0" w14:textId="77777777" w:rsidR="00CA05FF" w:rsidRPr="007E27B0" w:rsidRDefault="00CA05FF" w:rsidP="0000250F"/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17931" w14:textId="77777777" w:rsidR="00CA05FF" w:rsidRPr="007E27B0" w:rsidRDefault="00CA05FF" w:rsidP="0000250F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327FC" w14:textId="77777777" w:rsidR="00CA05FF" w:rsidRPr="007E27B0" w:rsidRDefault="00CA05FF" w:rsidP="0000250F"/>
        </w:tc>
      </w:tr>
      <w:tr w:rsidR="00CA05FF" w:rsidRPr="007E27B0" w14:paraId="69795FD9" w14:textId="77777777" w:rsidTr="0000250F">
        <w:trPr>
          <w:trHeight w:hRule="exact" w:val="278"/>
        </w:trPr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469AD" w14:textId="77777777" w:rsidR="00CA05FF" w:rsidRPr="007E27B0" w:rsidRDefault="00CA05FF" w:rsidP="0000250F"/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6C086" w14:textId="77777777" w:rsidR="00CA05FF" w:rsidRPr="007E27B0" w:rsidRDefault="00CA05FF" w:rsidP="0000250F"/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4DB1A" w14:textId="77777777" w:rsidR="00CA05FF" w:rsidRPr="007E27B0" w:rsidRDefault="00CA05FF" w:rsidP="0000250F"/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6576D" w14:textId="77777777" w:rsidR="00CA05FF" w:rsidRPr="007E27B0" w:rsidRDefault="00CA05FF" w:rsidP="0000250F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4C86A" w14:textId="77777777" w:rsidR="00CA05FF" w:rsidRPr="007E27B0" w:rsidRDefault="00CA05FF" w:rsidP="0000250F"/>
        </w:tc>
      </w:tr>
      <w:tr w:rsidR="00CA05FF" w:rsidRPr="007E27B0" w14:paraId="52E26BDF" w14:textId="77777777" w:rsidTr="0000250F">
        <w:trPr>
          <w:trHeight w:hRule="exact" w:val="278"/>
        </w:trPr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F03C3" w14:textId="77777777" w:rsidR="00CA05FF" w:rsidRPr="007E27B0" w:rsidRDefault="00CA05FF" w:rsidP="0000250F"/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03A51" w14:textId="77777777" w:rsidR="00CA05FF" w:rsidRPr="007E27B0" w:rsidRDefault="00CA05FF" w:rsidP="0000250F"/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9ED3F" w14:textId="77777777" w:rsidR="00CA05FF" w:rsidRPr="007E27B0" w:rsidRDefault="00CA05FF" w:rsidP="0000250F"/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F7018" w14:textId="77777777" w:rsidR="00CA05FF" w:rsidRPr="007E27B0" w:rsidRDefault="00CA05FF" w:rsidP="0000250F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BF2E7" w14:textId="77777777" w:rsidR="00CA05FF" w:rsidRPr="007E27B0" w:rsidRDefault="00CA05FF" w:rsidP="0000250F"/>
        </w:tc>
      </w:tr>
      <w:tr w:rsidR="00CA05FF" w:rsidRPr="007E27B0" w14:paraId="7C2A78BE" w14:textId="77777777" w:rsidTr="0000250F">
        <w:trPr>
          <w:trHeight w:hRule="exact" w:val="278"/>
        </w:trPr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12FD7" w14:textId="77777777" w:rsidR="00CA05FF" w:rsidRPr="007E27B0" w:rsidRDefault="00CA05FF" w:rsidP="0000250F"/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51F2C" w14:textId="77777777" w:rsidR="00CA05FF" w:rsidRPr="007E27B0" w:rsidRDefault="00CA05FF" w:rsidP="0000250F"/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9D38C" w14:textId="77777777" w:rsidR="00CA05FF" w:rsidRPr="007E27B0" w:rsidRDefault="00CA05FF" w:rsidP="0000250F"/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55F60" w14:textId="77777777" w:rsidR="00CA05FF" w:rsidRPr="007E27B0" w:rsidRDefault="00CA05FF" w:rsidP="0000250F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8C496" w14:textId="77777777" w:rsidR="00CA05FF" w:rsidRPr="007E27B0" w:rsidRDefault="00CA05FF" w:rsidP="0000250F"/>
        </w:tc>
      </w:tr>
      <w:tr w:rsidR="00CA05FF" w:rsidRPr="007E27B0" w14:paraId="01154F82" w14:textId="77777777" w:rsidTr="0000250F">
        <w:trPr>
          <w:trHeight w:hRule="exact" w:val="549"/>
        </w:trPr>
        <w:tc>
          <w:tcPr>
            <w:tcW w:w="95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71174" w14:textId="77777777" w:rsidR="00CA05FF" w:rsidRPr="007E27B0" w:rsidRDefault="00CA05FF" w:rsidP="0000250F">
            <w:pPr>
              <w:pStyle w:val="TableParagraph"/>
              <w:kinsoku w:val="0"/>
              <w:overflowPunct w:val="0"/>
              <w:spacing w:line="193" w:lineRule="exact"/>
              <w:ind w:left="102"/>
            </w:pPr>
            <w:r w:rsidRPr="007E27B0"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Comment:</w:t>
            </w:r>
          </w:p>
        </w:tc>
      </w:tr>
      <w:tr w:rsidR="00CA05FF" w:rsidRPr="007E27B0" w14:paraId="42E5A620" w14:textId="77777777" w:rsidTr="0000250F">
        <w:trPr>
          <w:trHeight w:hRule="exact" w:val="359"/>
        </w:trPr>
        <w:tc>
          <w:tcPr>
            <w:tcW w:w="95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7E2D4" w14:textId="77777777" w:rsidR="00CA05FF" w:rsidRPr="007E27B0" w:rsidRDefault="00CA05FF" w:rsidP="0000250F">
            <w:pPr>
              <w:pStyle w:val="TableParagraph"/>
              <w:kinsoku w:val="0"/>
              <w:overflowPunct w:val="0"/>
              <w:spacing w:before="39"/>
              <w:ind w:left="102"/>
            </w:pPr>
            <w:r w:rsidRPr="007E27B0">
              <w:rPr>
                <w:rFonts w:ascii="Calibri" w:hAnsi="Calibri" w:cs="Calibri"/>
                <w:b/>
                <w:bCs/>
                <w:sz w:val="22"/>
                <w:szCs w:val="22"/>
              </w:rPr>
              <w:t>Proficiency/Skill</w:t>
            </w:r>
          </w:p>
        </w:tc>
      </w:tr>
      <w:tr w:rsidR="006D49AD" w:rsidRPr="007E27B0" w14:paraId="10D71BC6" w14:textId="77777777" w:rsidTr="0000250F">
        <w:trPr>
          <w:trHeight w:hRule="exact" w:val="278"/>
        </w:trPr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2E70F" w14:textId="13BD5A46" w:rsidR="006D49AD" w:rsidRPr="007E27B0" w:rsidRDefault="006D49AD" w:rsidP="006D49AD">
            <w:r w:rsidRPr="00854B66">
              <w:rPr>
                <w:rFonts w:ascii="Calibri" w:hAnsi="Calibri" w:cs="Calibri"/>
                <w:sz w:val="18"/>
                <w:szCs w:val="18"/>
                <w:highlight w:val="cyan"/>
              </w:rPr>
              <w:t>Basic First Aid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73344" w14:textId="623CED9E" w:rsidR="006D49AD" w:rsidRPr="007E27B0" w:rsidRDefault="006D49AD" w:rsidP="004A409D">
            <w:pPr>
              <w:jc w:val="center"/>
            </w:pPr>
            <w:r w:rsidRPr="00854B66">
              <w:rPr>
                <w:rFonts w:ascii="Calibri" w:hAnsi="Calibri" w:cs="Calibri"/>
                <w:sz w:val="18"/>
                <w:szCs w:val="18"/>
                <w:highlight w:val="cyan"/>
              </w:rPr>
              <w:t>O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6AB9F" w14:textId="77777777" w:rsidR="006D49AD" w:rsidRPr="007E27B0" w:rsidRDefault="006D49AD" w:rsidP="006D49AD"/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2A63D" w14:textId="77777777" w:rsidR="006D49AD" w:rsidRPr="007E27B0" w:rsidRDefault="006D49AD" w:rsidP="006D49AD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043D6" w14:textId="77777777" w:rsidR="006D49AD" w:rsidRPr="007E27B0" w:rsidRDefault="006D49AD" w:rsidP="006D49AD"/>
        </w:tc>
      </w:tr>
      <w:tr w:rsidR="006D49AD" w:rsidRPr="007E27B0" w14:paraId="5AEA9C91" w14:textId="77777777" w:rsidTr="0000250F">
        <w:trPr>
          <w:trHeight w:hRule="exact" w:val="278"/>
        </w:trPr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122CB" w14:textId="5674BD75" w:rsidR="006D49AD" w:rsidRPr="007E27B0" w:rsidRDefault="006D49AD" w:rsidP="006D49AD">
            <w:r w:rsidRPr="00854B66">
              <w:rPr>
                <w:rFonts w:ascii="Calibri" w:hAnsi="Calibri" w:cs="Calibri"/>
                <w:sz w:val="18"/>
                <w:szCs w:val="18"/>
                <w:highlight w:val="cyan"/>
              </w:rPr>
              <w:t>Cardio-pulmonary Resuscitation (CPR)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0917F" w14:textId="57952365" w:rsidR="006D49AD" w:rsidRPr="007E27B0" w:rsidRDefault="006D49AD" w:rsidP="004A409D">
            <w:pPr>
              <w:jc w:val="center"/>
            </w:pPr>
            <w:r w:rsidRPr="00854B66">
              <w:rPr>
                <w:rFonts w:ascii="Calibri" w:hAnsi="Calibri" w:cs="Calibri"/>
                <w:sz w:val="18"/>
                <w:szCs w:val="18"/>
                <w:highlight w:val="cyan"/>
              </w:rPr>
              <w:t>O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AA77B" w14:textId="77777777" w:rsidR="006D49AD" w:rsidRPr="007E27B0" w:rsidRDefault="006D49AD" w:rsidP="006D49AD"/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7D45B" w14:textId="77777777" w:rsidR="006D49AD" w:rsidRPr="007E27B0" w:rsidRDefault="006D49AD" w:rsidP="006D49AD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A6327" w14:textId="77777777" w:rsidR="006D49AD" w:rsidRPr="007E27B0" w:rsidRDefault="006D49AD" w:rsidP="006D49AD"/>
        </w:tc>
      </w:tr>
      <w:tr w:rsidR="006D49AD" w:rsidRPr="007E27B0" w14:paraId="4FF0E001" w14:textId="77777777" w:rsidTr="0000250F">
        <w:trPr>
          <w:trHeight w:hRule="exact" w:val="278"/>
        </w:trPr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558DD" w14:textId="1A88F60B" w:rsidR="006D49AD" w:rsidRPr="004A409D" w:rsidRDefault="00260214" w:rsidP="006D49AD">
            <w:pPr>
              <w:rPr>
                <w:rFonts w:ascii="Calibri" w:hAnsi="Calibri" w:cs="Calibri"/>
                <w:sz w:val="18"/>
                <w:szCs w:val="18"/>
                <w:highlight w:val="cyan"/>
              </w:rPr>
            </w:pPr>
            <w:r w:rsidRPr="004A409D">
              <w:rPr>
                <w:rFonts w:ascii="Calibri" w:hAnsi="Calibri" w:cs="Calibri"/>
                <w:sz w:val="18"/>
                <w:szCs w:val="18"/>
                <w:highlight w:val="cyan"/>
              </w:rPr>
              <w:t>Create and send a WINLINK message</w:t>
            </w:r>
            <w:r w:rsidR="004A409D">
              <w:rPr>
                <w:rFonts w:ascii="Calibri" w:hAnsi="Calibri" w:cs="Calibri"/>
                <w:sz w:val="18"/>
                <w:szCs w:val="18"/>
                <w:highlight w:val="cyan"/>
              </w:rPr>
              <w:t xml:space="preserve"> via telnet or RF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F0F99" w14:textId="1353C11A" w:rsidR="006D49AD" w:rsidRPr="004A409D" w:rsidRDefault="004A409D" w:rsidP="004A409D">
            <w:pPr>
              <w:jc w:val="center"/>
              <w:rPr>
                <w:rFonts w:ascii="Calibri" w:hAnsi="Calibri" w:cs="Calibri"/>
                <w:sz w:val="18"/>
                <w:szCs w:val="18"/>
                <w:highlight w:val="cyan"/>
              </w:rPr>
            </w:pPr>
            <w:r w:rsidRPr="004A409D">
              <w:rPr>
                <w:rFonts w:ascii="Calibri" w:hAnsi="Calibri" w:cs="Calibri"/>
                <w:sz w:val="18"/>
                <w:szCs w:val="18"/>
                <w:highlight w:val="cyan"/>
              </w:rPr>
              <w:t>O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6170E" w14:textId="77777777" w:rsidR="006D49AD" w:rsidRPr="007E27B0" w:rsidRDefault="006D49AD" w:rsidP="006D49AD"/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F4FF3" w14:textId="77777777" w:rsidR="006D49AD" w:rsidRPr="007E27B0" w:rsidRDefault="006D49AD" w:rsidP="006D49AD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AEB47" w14:textId="77777777" w:rsidR="006D49AD" w:rsidRPr="007E27B0" w:rsidRDefault="006D49AD" w:rsidP="006D49AD"/>
        </w:tc>
      </w:tr>
      <w:tr w:rsidR="006D49AD" w:rsidRPr="007E27B0" w14:paraId="086BFB05" w14:textId="77777777" w:rsidTr="0000250F">
        <w:trPr>
          <w:trHeight w:hRule="exact" w:val="278"/>
        </w:trPr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E5EB4" w14:textId="49E0F489" w:rsidR="006D49AD" w:rsidRPr="004A409D" w:rsidRDefault="004A409D" w:rsidP="006D49AD">
            <w:pPr>
              <w:rPr>
                <w:rFonts w:ascii="Calibri" w:hAnsi="Calibri" w:cs="Calibri"/>
                <w:sz w:val="18"/>
                <w:szCs w:val="18"/>
                <w:highlight w:val="cyan"/>
              </w:rPr>
            </w:pPr>
            <w:r>
              <w:rPr>
                <w:rFonts w:ascii="Calibri" w:hAnsi="Calibri" w:cs="Calibri"/>
                <w:sz w:val="18"/>
                <w:szCs w:val="18"/>
                <w:highlight w:val="cyan"/>
              </w:rPr>
              <w:t>Create and send a message via NBEMS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F07E1" w14:textId="77777777" w:rsidR="006D49AD" w:rsidRDefault="004A409D" w:rsidP="004A409D">
            <w:pPr>
              <w:jc w:val="center"/>
              <w:rPr>
                <w:rFonts w:ascii="Calibri" w:hAnsi="Calibri" w:cs="Calibri"/>
                <w:sz w:val="18"/>
                <w:szCs w:val="18"/>
                <w:highlight w:val="cyan"/>
              </w:rPr>
            </w:pPr>
            <w:r>
              <w:rPr>
                <w:rFonts w:ascii="Calibri" w:hAnsi="Calibri" w:cs="Calibri"/>
                <w:sz w:val="18"/>
                <w:szCs w:val="18"/>
                <w:highlight w:val="cyan"/>
              </w:rPr>
              <w:t>O</w:t>
            </w:r>
          </w:p>
          <w:p w14:paraId="1613FF27" w14:textId="56121245" w:rsidR="004A409D" w:rsidRPr="004A409D" w:rsidRDefault="004A409D" w:rsidP="004A409D">
            <w:pPr>
              <w:jc w:val="center"/>
              <w:rPr>
                <w:rFonts w:ascii="Calibri" w:hAnsi="Calibri" w:cs="Calibri"/>
                <w:sz w:val="18"/>
                <w:szCs w:val="18"/>
                <w:highlight w:val="cyan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033E4" w14:textId="77777777" w:rsidR="006D49AD" w:rsidRPr="007E27B0" w:rsidRDefault="006D49AD" w:rsidP="006D49AD"/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37890" w14:textId="77777777" w:rsidR="006D49AD" w:rsidRPr="007E27B0" w:rsidRDefault="006D49AD" w:rsidP="006D49AD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4F1C6" w14:textId="77777777" w:rsidR="006D49AD" w:rsidRPr="007E27B0" w:rsidRDefault="006D49AD" w:rsidP="006D49AD"/>
        </w:tc>
      </w:tr>
      <w:tr w:rsidR="006D49AD" w:rsidRPr="007E27B0" w14:paraId="2147FC99" w14:textId="77777777" w:rsidTr="0000250F">
        <w:trPr>
          <w:trHeight w:hRule="exact" w:val="278"/>
        </w:trPr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9AA3C" w14:textId="77777777" w:rsidR="006D49AD" w:rsidRPr="004A409D" w:rsidRDefault="006D49AD" w:rsidP="006D49AD">
            <w:pPr>
              <w:rPr>
                <w:rFonts w:ascii="Calibri" w:hAnsi="Calibri" w:cs="Calibri"/>
                <w:sz w:val="18"/>
                <w:szCs w:val="18"/>
                <w:highlight w:val="cyan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49B37" w14:textId="77777777" w:rsidR="006D49AD" w:rsidRPr="004A409D" w:rsidRDefault="006D49AD" w:rsidP="004A409D">
            <w:pPr>
              <w:jc w:val="center"/>
              <w:rPr>
                <w:rFonts w:ascii="Calibri" w:hAnsi="Calibri" w:cs="Calibri"/>
                <w:sz w:val="18"/>
                <w:szCs w:val="18"/>
                <w:highlight w:val="cyan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3312D" w14:textId="77777777" w:rsidR="006D49AD" w:rsidRPr="007E27B0" w:rsidRDefault="006D49AD" w:rsidP="006D49AD"/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2348E" w14:textId="77777777" w:rsidR="006D49AD" w:rsidRPr="007E27B0" w:rsidRDefault="006D49AD" w:rsidP="006D49AD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7280B" w14:textId="77777777" w:rsidR="006D49AD" w:rsidRPr="007E27B0" w:rsidRDefault="006D49AD" w:rsidP="006D49AD"/>
        </w:tc>
      </w:tr>
      <w:tr w:rsidR="006D49AD" w:rsidRPr="007E27B0" w14:paraId="6E3F14F9" w14:textId="77777777" w:rsidTr="0000250F">
        <w:trPr>
          <w:trHeight w:hRule="exact" w:val="278"/>
        </w:trPr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241D0" w14:textId="77777777" w:rsidR="006D49AD" w:rsidRPr="004A409D" w:rsidRDefault="006D49AD" w:rsidP="006D49AD">
            <w:pPr>
              <w:rPr>
                <w:rFonts w:ascii="Calibri" w:hAnsi="Calibri" w:cs="Calibri"/>
                <w:sz w:val="18"/>
                <w:szCs w:val="18"/>
                <w:highlight w:val="cyan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3A64D" w14:textId="77777777" w:rsidR="006D49AD" w:rsidRPr="004A409D" w:rsidRDefault="006D49AD" w:rsidP="004A409D">
            <w:pPr>
              <w:jc w:val="center"/>
              <w:rPr>
                <w:rFonts w:ascii="Calibri" w:hAnsi="Calibri" w:cs="Calibri"/>
                <w:sz w:val="18"/>
                <w:szCs w:val="18"/>
                <w:highlight w:val="cyan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F945D" w14:textId="77777777" w:rsidR="006D49AD" w:rsidRPr="007E27B0" w:rsidRDefault="006D49AD" w:rsidP="006D49AD"/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B9D0F" w14:textId="77777777" w:rsidR="006D49AD" w:rsidRPr="007E27B0" w:rsidRDefault="006D49AD" w:rsidP="006D49AD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52A28" w14:textId="77777777" w:rsidR="006D49AD" w:rsidRPr="007E27B0" w:rsidRDefault="006D49AD" w:rsidP="006D49AD"/>
        </w:tc>
      </w:tr>
      <w:tr w:rsidR="006D49AD" w:rsidRPr="007E27B0" w14:paraId="2FB3DC78" w14:textId="77777777" w:rsidTr="0000250F">
        <w:trPr>
          <w:trHeight w:hRule="exact" w:val="280"/>
        </w:trPr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48980" w14:textId="77777777" w:rsidR="006D49AD" w:rsidRPr="004A409D" w:rsidRDefault="006D49AD" w:rsidP="006D49AD">
            <w:pPr>
              <w:rPr>
                <w:rFonts w:ascii="Calibri" w:hAnsi="Calibri" w:cs="Calibri"/>
                <w:sz w:val="18"/>
                <w:szCs w:val="18"/>
                <w:highlight w:val="cyan"/>
              </w:rPr>
            </w:pPr>
          </w:p>
          <w:p w14:paraId="7FEB9C7B" w14:textId="77777777" w:rsidR="006D49AD" w:rsidRPr="004A409D" w:rsidRDefault="006D49AD" w:rsidP="006D49AD">
            <w:pPr>
              <w:rPr>
                <w:rFonts w:ascii="Calibri" w:hAnsi="Calibri" w:cs="Calibri"/>
                <w:sz w:val="18"/>
                <w:szCs w:val="18"/>
                <w:highlight w:val="cyan"/>
              </w:rPr>
            </w:pPr>
          </w:p>
          <w:p w14:paraId="0CDF289A" w14:textId="77777777" w:rsidR="006D49AD" w:rsidRPr="004A409D" w:rsidRDefault="006D49AD" w:rsidP="006D49AD">
            <w:pPr>
              <w:rPr>
                <w:rFonts w:ascii="Calibri" w:hAnsi="Calibri" w:cs="Calibri"/>
                <w:sz w:val="18"/>
                <w:szCs w:val="18"/>
                <w:highlight w:val="cyan"/>
              </w:rPr>
            </w:pPr>
          </w:p>
          <w:p w14:paraId="6825509E" w14:textId="77777777" w:rsidR="006D49AD" w:rsidRPr="004A409D" w:rsidRDefault="006D49AD" w:rsidP="006D49AD">
            <w:pPr>
              <w:rPr>
                <w:rFonts w:ascii="Calibri" w:hAnsi="Calibri" w:cs="Calibri"/>
                <w:sz w:val="18"/>
                <w:szCs w:val="18"/>
                <w:highlight w:val="cyan"/>
              </w:rPr>
            </w:pPr>
          </w:p>
          <w:p w14:paraId="7A92B1D5" w14:textId="77777777" w:rsidR="006D49AD" w:rsidRPr="004A409D" w:rsidRDefault="006D49AD" w:rsidP="006D49AD">
            <w:pPr>
              <w:rPr>
                <w:rFonts w:ascii="Calibri" w:hAnsi="Calibri" w:cs="Calibri"/>
                <w:sz w:val="18"/>
                <w:szCs w:val="18"/>
                <w:highlight w:val="cyan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D42EB" w14:textId="77777777" w:rsidR="006D49AD" w:rsidRPr="004A409D" w:rsidRDefault="006D49AD" w:rsidP="004A409D">
            <w:pPr>
              <w:jc w:val="center"/>
              <w:rPr>
                <w:rFonts w:ascii="Calibri" w:hAnsi="Calibri" w:cs="Calibri"/>
                <w:sz w:val="18"/>
                <w:szCs w:val="18"/>
                <w:highlight w:val="cyan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D2C07" w14:textId="77777777" w:rsidR="006D49AD" w:rsidRPr="007E27B0" w:rsidRDefault="006D49AD" w:rsidP="006D49AD"/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EEFA5" w14:textId="77777777" w:rsidR="006D49AD" w:rsidRPr="007E27B0" w:rsidRDefault="006D49AD" w:rsidP="006D49AD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C6463" w14:textId="77777777" w:rsidR="006D49AD" w:rsidRPr="007E27B0" w:rsidRDefault="006D49AD" w:rsidP="006D49AD"/>
        </w:tc>
      </w:tr>
      <w:tr w:rsidR="006D49AD" w:rsidRPr="007E27B0" w14:paraId="67457704" w14:textId="77777777" w:rsidTr="0000250F">
        <w:trPr>
          <w:trHeight w:hRule="exact" w:val="459"/>
        </w:trPr>
        <w:tc>
          <w:tcPr>
            <w:tcW w:w="95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DAB68" w14:textId="77777777" w:rsidR="006D49AD" w:rsidRPr="007E27B0" w:rsidRDefault="006D49AD" w:rsidP="006D49AD">
            <w:pPr>
              <w:pStyle w:val="TableParagraph"/>
              <w:kinsoku w:val="0"/>
              <w:overflowPunct w:val="0"/>
              <w:spacing w:line="193" w:lineRule="exact"/>
              <w:ind w:left="102"/>
            </w:pPr>
            <w:r w:rsidRPr="007E27B0"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Comment:</w:t>
            </w:r>
          </w:p>
        </w:tc>
      </w:tr>
    </w:tbl>
    <w:p w14:paraId="6EF3C42B" w14:textId="77777777" w:rsidR="00CA05FF" w:rsidRDefault="00CA05FF" w:rsidP="00CA05FF">
      <w:pPr>
        <w:pStyle w:val="BodyText"/>
        <w:tabs>
          <w:tab w:val="left" w:pos="2745"/>
        </w:tabs>
        <w:kinsoku w:val="0"/>
        <w:overflowPunct w:val="0"/>
        <w:spacing w:before="1"/>
        <w:ind w:left="0" w:firstLine="0"/>
        <w:rPr>
          <w:b/>
          <w:bCs/>
          <w:spacing w:val="-1"/>
          <w:sz w:val="28"/>
          <w:szCs w:val="28"/>
        </w:rPr>
      </w:pPr>
      <w:r>
        <w:rPr>
          <w:b/>
          <w:bCs/>
          <w:sz w:val="28"/>
          <w:szCs w:val="28"/>
        </w:rPr>
        <w:t>Attach</w:t>
      </w:r>
      <w:r>
        <w:rPr>
          <w:b/>
          <w:bCs/>
          <w:spacing w:val="-9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Copy</w:t>
      </w:r>
      <w:r>
        <w:rPr>
          <w:b/>
          <w:bCs/>
          <w:spacing w:val="-9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of</w:t>
      </w:r>
      <w:r>
        <w:rPr>
          <w:b/>
          <w:bCs/>
          <w:spacing w:val="-9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FEMA/NIMS</w:t>
      </w:r>
      <w:r>
        <w:rPr>
          <w:b/>
          <w:bCs/>
          <w:spacing w:val="-9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ICS</w:t>
      </w:r>
      <w:r>
        <w:rPr>
          <w:b/>
          <w:bCs/>
          <w:spacing w:val="-8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Course</w:t>
      </w:r>
      <w:r>
        <w:rPr>
          <w:b/>
          <w:bCs/>
          <w:spacing w:val="-9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Transcript</w:t>
      </w:r>
      <w:r>
        <w:rPr>
          <w:b/>
          <w:bCs/>
          <w:spacing w:val="-9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Here:</w:t>
      </w:r>
    </w:p>
    <w:p w14:paraId="18B99F28" w14:textId="77777777" w:rsidR="008F518B" w:rsidRDefault="008F518B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241B8CFC" w14:textId="77777777" w:rsidR="008F518B" w:rsidRDefault="008F518B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4FFC7603" w14:textId="77777777" w:rsidR="008F518B" w:rsidRDefault="008F518B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23484275" w14:textId="77777777" w:rsidR="008F518B" w:rsidRDefault="008F518B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262A5587" w14:textId="77777777" w:rsidR="008F518B" w:rsidRDefault="008F518B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411FD969" w14:textId="77777777" w:rsidR="008F518B" w:rsidRDefault="008F518B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7DE461EA" w14:textId="77777777" w:rsidR="008F518B" w:rsidRDefault="008F518B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3D8D46DE" w14:textId="77777777" w:rsidR="008F518B" w:rsidRDefault="008F518B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6FE48C09" w14:textId="77777777" w:rsidR="008F518B" w:rsidRDefault="008F518B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2DDD29DC" w14:textId="77777777" w:rsidR="00B85172" w:rsidRDefault="00B85172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189BA8AD" w14:textId="77777777" w:rsidR="00B85172" w:rsidRDefault="00B85172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26A2C0D4" w14:textId="77777777" w:rsidR="008F518B" w:rsidRDefault="008F518B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4CCC3F89" w14:textId="77777777" w:rsidR="008F518B" w:rsidRDefault="008F518B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52AE3F4A" w14:textId="77777777" w:rsidR="008F518B" w:rsidRDefault="008F518B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01BECF88" w14:textId="77777777" w:rsidR="008F518B" w:rsidRDefault="008F518B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102C3920" w14:textId="77777777" w:rsidR="008F518B" w:rsidRDefault="008F518B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0B983442" w14:textId="77777777" w:rsidR="008F518B" w:rsidRDefault="008F518B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691971DC" w14:textId="77777777" w:rsidR="008F518B" w:rsidRDefault="008F518B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1031F35F" w14:textId="77777777" w:rsidR="008F518B" w:rsidRDefault="008F518B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67522CF2" w14:textId="77777777" w:rsidR="008F518B" w:rsidRDefault="008F518B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56932AE9" w14:textId="77777777" w:rsidR="008F518B" w:rsidRDefault="008F518B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66E2152B" w14:textId="77777777" w:rsidR="008F518B" w:rsidRDefault="008F518B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0A52FB60" w14:textId="77777777" w:rsidR="00B85172" w:rsidRDefault="00B85172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2C8242CE" w14:textId="77777777" w:rsidR="00B85172" w:rsidRDefault="00B85172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1C49A3C4" w14:textId="77777777" w:rsidR="00B85172" w:rsidRDefault="00B85172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501C6241" w14:textId="77777777" w:rsidR="00B85172" w:rsidRDefault="00B85172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6BF23F76" w14:textId="77777777" w:rsidR="00B85172" w:rsidRDefault="00B85172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477988A1" w14:textId="77777777" w:rsidR="00B85172" w:rsidRDefault="00000000">
      <w:pPr>
        <w:pStyle w:val="BodyText"/>
        <w:kinsoku w:val="0"/>
        <w:overflowPunct w:val="0"/>
        <w:spacing w:line="200" w:lineRule="atLeast"/>
        <w:ind w:left="106" w:firstLine="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  <w:pict w14:anchorId="5A034ED3">
          <v:shapetype id="_x0000_t202" coordsize="21600,21600" o:spt="202" path="m,l,21600r21600,l21600,xe">
            <v:stroke joinstyle="miter"/>
            <v:path gradientshapeok="t" o:connecttype="rect"/>
          </v:shapetype>
          <v:shape id="_x0000_s2113" type="#_x0000_t202" style="width:474.75pt;height:144.25pt;mso-left-percent:-10001;mso-top-percent:-10001;mso-position-horizontal:absolute;mso-position-horizontal-relative:char;mso-position-vertical:absolute;mso-position-vertical-relative:line;mso-left-percent:-10001;mso-top-percent:-10001" o:allowincell="f" filled="f" strokeweight=".20458mm">
            <v:textbox style="mso-next-textbox:#_x0000_s2113" inset="0,0,0,0">
              <w:txbxContent>
                <w:p w14:paraId="461505C9" w14:textId="77777777" w:rsidR="00B85172" w:rsidRDefault="00B85172">
                  <w:pPr>
                    <w:pStyle w:val="BodyText"/>
                    <w:kinsoku w:val="0"/>
                    <w:overflowPunct w:val="0"/>
                    <w:spacing w:before="18"/>
                    <w:ind w:left="108" w:firstLine="0"/>
                  </w:pPr>
                  <w:bookmarkStart w:id="6" w:name="_Hlk10189714"/>
                  <w:bookmarkStart w:id="7" w:name="_Hlk10189715"/>
                  <w:bookmarkStart w:id="8" w:name="_Hlk10189716"/>
                  <w:bookmarkStart w:id="9" w:name="_Hlk10189717"/>
                  <w:bookmarkStart w:id="10" w:name="_Hlk10189718"/>
                  <w:bookmarkStart w:id="11" w:name="_Hlk10189719"/>
                  <w:bookmarkStart w:id="12" w:name="_Hlk10189720"/>
                  <w:bookmarkStart w:id="13" w:name="_Hlk10189721"/>
                  <w:bookmarkStart w:id="14" w:name="_Hlk10189722"/>
                  <w:bookmarkStart w:id="15" w:name="_Hlk10189723"/>
                  <w:bookmarkStart w:id="16" w:name="_Hlk10189727"/>
                  <w:bookmarkStart w:id="17" w:name="_Hlk10189728"/>
                  <w:bookmarkStart w:id="18" w:name="_Hlk10189729"/>
                  <w:bookmarkStart w:id="19" w:name="_Hlk10189730"/>
                  <w:bookmarkStart w:id="20" w:name="_Hlk10189731"/>
                  <w:bookmarkStart w:id="21" w:name="_Hlk10189732"/>
                  <w:bookmarkStart w:id="22" w:name="_Hlk10189733"/>
                  <w:bookmarkStart w:id="23" w:name="_Hlk10189734"/>
                  <w:r>
                    <w:rPr>
                      <w:b/>
                      <w:bCs/>
                      <w:spacing w:val="-1"/>
                    </w:rPr>
                    <w:t>Level</w:t>
                  </w:r>
                  <w:r w:rsidR="00780286">
                    <w:rPr>
                      <w:b/>
                      <w:bCs/>
                      <w:spacing w:val="-1"/>
                    </w:rPr>
                    <w:t xml:space="preserve"> 1</w:t>
                  </w:r>
                  <w:r>
                    <w:rPr>
                      <w:b/>
                      <w:bCs/>
                      <w:spacing w:val="-10"/>
                    </w:rPr>
                    <w:t xml:space="preserve"> </w:t>
                  </w:r>
                  <w:r>
                    <w:rPr>
                      <w:b/>
                      <w:bCs/>
                      <w:spacing w:val="-1"/>
                    </w:rPr>
                    <w:t>Completion</w:t>
                  </w:r>
                  <w:r>
                    <w:rPr>
                      <w:b/>
                      <w:bCs/>
                      <w:spacing w:val="-10"/>
                    </w:rPr>
                    <w:t xml:space="preserve"> </w:t>
                  </w:r>
                  <w:r>
                    <w:rPr>
                      <w:b/>
                      <w:bCs/>
                      <w:spacing w:val="-1"/>
                    </w:rPr>
                    <w:t>Record</w:t>
                  </w:r>
                </w:p>
                <w:p w14:paraId="2F8BD7F2" w14:textId="77777777" w:rsidR="00B85172" w:rsidRDefault="00B85172">
                  <w:pPr>
                    <w:pStyle w:val="BodyText"/>
                    <w:kinsoku w:val="0"/>
                    <w:overflowPunct w:val="0"/>
                    <w:spacing w:before="44" w:line="280" w:lineRule="exact"/>
                    <w:ind w:left="108" w:right="1171" w:firstLine="0"/>
                  </w:pPr>
                  <w:r>
                    <w:rPr>
                      <w:spacing w:val="-1"/>
                    </w:rPr>
                    <w:t>The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"/>
                    </w:rPr>
                    <w:t>listed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tasks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for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"/>
                    </w:rPr>
                    <w:t>the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"/>
                    </w:rPr>
                    <w:t>level</w:t>
                  </w:r>
                  <w:r>
                    <w:rPr>
                      <w:spacing w:val="-7"/>
                    </w:rPr>
                    <w:t xml:space="preserve"> </w:t>
                  </w:r>
                  <w:r w:rsidR="00780286">
                    <w:rPr>
                      <w:spacing w:val="-7"/>
                    </w:rPr>
                    <w:t xml:space="preserve">1 </w:t>
                  </w:r>
                  <w:r>
                    <w:t>having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been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"/>
                    </w:rPr>
                    <w:t>completed,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"/>
                    </w:rPr>
                    <w:t>dated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"/>
                    </w:rPr>
                    <w:t>initialed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"/>
                    </w:rPr>
                    <w:t>indicate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successful</w:t>
                  </w:r>
                  <w:r>
                    <w:rPr>
                      <w:spacing w:val="43"/>
                      <w:w w:val="99"/>
                    </w:rPr>
                    <w:t xml:space="preserve"> </w:t>
                  </w:r>
                  <w:r>
                    <w:t>completion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all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tasks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required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"/>
                    </w:rPr>
                    <w:t>ARES</w:t>
                  </w:r>
                  <w:r>
                    <w:rPr>
                      <w:rFonts w:ascii="Symbol" w:hAnsi="Symbol" w:cs="Symbol"/>
                      <w:spacing w:val="-1"/>
                      <w:position w:val="10"/>
                      <w:sz w:val="14"/>
                      <w:szCs w:val="14"/>
                    </w:rPr>
                    <w:t></w:t>
                  </w:r>
                  <w:r>
                    <w:rPr>
                      <w:rFonts w:ascii="Symbol" w:hAnsi="Symbol" w:cs="Symbol"/>
                      <w:spacing w:val="8"/>
                      <w:position w:val="10"/>
                      <w:sz w:val="14"/>
                      <w:szCs w:val="14"/>
                    </w:rPr>
                    <w:t></w:t>
                  </w:r>
                  <w:r>
                    <w:rPr>
                      <w:spacing w:val="-1"/>
                    </w:rPr>
                    <w:t>Communicator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for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"/>
                    </w:rPr>
                    <w:t>the</w:t>
                  </w:r>
                  <w:r>
                    <w:rPr>
                      <w:spacing w:val="-6"/>
                    </w:rPr>
                    <w:t xml:space="preserve"> </w:t>
                  </w:r>
                  <w:r w:rsidR="00780286">
                    <w:rPr>
                      <w:spacing w:val="-6"/>
                    </w:rPr>
                    <w:t>L</w:t>
                  </w:r>
                  <w:r>
                    <w:rPr>
                      <w:spacing w:val="-1"/>
                    </w:rPr>
                    <w:t>evel</w:t>
                  </w:r>
                  <w:r w:rsidR="00780286">
                    <w:rPr>
                      <w:spacing w:val="-1"/>
                    </w:rPr>
                    <w:t xml:space="preserve"> 1</w:t>
                  </w:r>
                  <w:r>
                    <w:rPr>
                      <w:spacing w:val="-1"/>
                    </w:rPr>
                    <w:t>.</w:t>
                  </w:r>
                </w:p>
                <w:p w14:paraId="22E83648" w14:textId="77777777" w:rsidR="00B85172" w:rsidRDefault="00B85172">
                  <w:pPr>
                    <w:pStyle w:val="BodyText"/>
                    <w:tabs>
                      <w:tab w:val="left" w:pos="544"/>
                    </w:tabs>
                    <w:kinsoku w:val="0"/>
                    <w:overflowPunct w:val="0"/>
                    <w:spacing w:before="197"/>
                    <w:ind w:left="108" w:firstLine="0"/>
                  </w:pPr>
                  <w:r>
                    <w:rPr>
                      <w:rFonts w:ascii="Times New Roman" w:hAnsi="Times New Roman" w:cs="Times New Roman"/>
                      <w:w w:val="99"/>
                      <w:u w:val="single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u w:val="single"/>
                    </w:rPr>
                    <w:tab/>
                  </w:r>
                  <w:r>
                    <w:rPr>
                      <w:spacing w:val="-1"/>
                    </w:rPr>
                    <w:t>_The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"/>
                    </w:rPr>
                    <w:t>individual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"/>
                    </w:rPr>
                    <w:t>is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recommended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as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"/>
                    </w:rPr>
                    <w:t>certified</w:t>
                  </w:r>
                  <w:r w:rsidR="008F518B">
                    <w:rPr>
                      <w:spacing w:val="-1"/>
                    </w:rPr>
                    <w:t xml:space="preserve"> </w:t>
                  </w:r>
                  <w:r>
                    <w:t>for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this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"/>
                    </w:rPr>
                    <w:t>level.</w:t>
                  </w:r>
                </w:p>
                <w:p w14:paraId="41773A0E" w14:textId="77777777" w:rsidR="00B85172" w:rsidRDefault="00B85172">
                  <w:pPr>
                    <w:pStyle w:val="BodyText"/>
                    <w:tabs>
                      <w:tab w:val="left" w:pos="3268"/>
                      <w:tab w:val="left" w:pos="9217"/>
                    </w:tabs>
                    <w:kinsoku w:val="0"/>
                    <w:overflowPunct w:val="0"/>
                    <w:spacing w:before="196"/>
                    <w:ind w:left="108" w:firstLine="0"/>
                    <w:rPr>
                      <w:rFonts w:ascii="Times New Roman" w:hAnsi="Times New Roman" w:cs="Times New Roman"/>
                    </w:rPr>
                  </w:pPr>
                  <w:r>
                    <w:t>Date:</w:t>
                  </w:r>
                  <w:r>
                    <w:rPr>
                      <w:rFonts w:ascii="Times New Roman" w:hAnsi="Times New Roman" w:cs="Times New Roman"/>
                      <w:u w:val="single"/>
                    </w:rPr>
                    <w:tab/>
                  </w:r>
                  <w:r>
                    <w:rPr>
                      <w:spacing w:val="-1"/>
                    </w:rPr>
                    <w:t>EC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w w:val="99"/>
                      <w:u w:val="single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u w:val="single"/>
                    </w:rPr>
                    <w:tab/>
                  </w:r>
                </w:p>
                <w:p w14:paraId="15FAF305" w14:textId="77777777" w:rsidR="00B85172" w:rsidRDefault="00B85172">
                  <w:pPr>
                    <w:pStyle w:val="BodyText"/>
                    <w:tabs>
                      <w:tab w:val="left" w:pos="9229"/>
                    </w:tabs>
                    <w:kinsoku w:val="0"/>
                    <w:overflowPunct w:val="0"/>
                    <w:spacing w:before="197"/>
                    <w:ind w:left="108" w:firstLine="0"/>
                    <w:rPr>
                      <w:rFonts w:ascii="Times New Roman" w:hAnsi="Times New Roman" w:cs="Times New Roman"/>
                    </w:rPr>
                  </w:pPr>
                  <w:r>
                    <w:t xml:space="preserve">Comments: 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w w:val="99"/>
                      <w:u w:val="single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u w:val="single"/>
                    </w:rPr>
                    <w:tab/>
                  </w:r>
                  <w:bookmarkEnd w:id="6"/>
                  <w:bookmarkEnd w:id="7"/>
                  <w:bookmarkEnd w:id="8"/>
                  <w:bookmarkEnd w:id="9"/>
                  <w:bookmarkEnd w:id="10"/>
                  <w:bookmarkEnd w:id="11"/>
                  <w:bookmarkEnd w:id="12"/>
                  <w:bookmarkEnd w:id="13"/>
                  <w:bookmarkEnd w:id="14"/>
                  <w:bookmarkEnd w:id="15"/>
                  <w:bookmarkEnd w:id="16"/>
                  <w:bookmarkEnd w:id="17"/>
                  <w:bookmarkEnd w:id="18"/>
                  <w:bookmarkEnd w:id="19"/>
                  <w:bookmarkEnd w:id="20"/>
                  <w:bookmarkEnd w:id="21"/>
                  <w:bookmarkEnd w:id="22"/>
                  <w:bookmarkEnd w:id="23"/>
                </w:p>
              </w:txbxContent>
            </v:textbox>
          </v:shape>
        </w:pict>
      </w:r>
    </w:p>
    <w:p w14:paraId="1C7B5E95" w14:textId="77777777" w:rsidR="00B85172" w:rsidRDefault="00B85172">
      <w:pPr>
        <w:pStyle w:val="BodyText"/>
        <w:kinsoku w:val="0"/>
        <w:overflowPunct w:val="0"/>
        <w:spacing w:line="200" w:lineRule="atLeast"/>
        <w:ind w:left="106" w:firstLine="0"/>
        <w:rPr>
          <w:sz w:val="20"/>
          <w:szCs w:val="20"/>
        </w:rPr>
        <w:sectPr w:rsidR="00B85172" w:rsidSect="0000250F">
          <w:headerReference w:type="even" r:id="rId13"/>
          <w:headerReference w:type="default" r:id="rId14"/>
          <w:headerReference w:type="first" r:id="rId15"/>
          <w:pgSz w:w="12240" w:h="15840"/>
          <w:pgMar w:top="1720" w:right="780" w:bottom="980" w:left="1220" w:header="576" w:footer="576" w:gutter="0"/>
          <w:cols w:space="720"/>
          <w:noEndnote/>
          <w:docGrid w:linePitch="326"/>
        </w:sectPr>
      </w:pPr>
    </w:p>
    <w:p w14:paraId="43E848A7" w14:textId="77777777" w:rsidR="00A91081" w:rsidRDefault="00A91081" w:rsidP="00A91081">
      <w:pPr>
        <w:pStyle w:val="BodyText"/>
        <w:tabs>
          <w:tab w:val="left" w:pos="6268"/>
          <w:tab w:val="left" w:pos="9196"/>
        </w:tabs>
        <w:kinsoku w:val="0"/>
        <w:overflowPunct w:val="0"/>
        <w:spacing w:before="88"/>
        <w:ind w:left="20" w:firstLine="0"/>
        <w:rPr>
          <w:rFonts w:ascii="Times New Roman" w:hAnsi="Times New Roman" w:cs="Times New Roman"/>
          <w:u w:val="single"/>
        </w:rPr>
      </w:pPr>
    </w:p>
    <w:tbl>
      <w:tblPr>
        <w:tblW w:w="9944" w:type="dxa"/>
        <w:tblInd w:w="-1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4"/>
        <w:gridCol w:w="982"/>
        <w:gridCol w:w="1800"/>
        <w:gridCol w:w="1818"/>
      </w:tblGrid>
      <w:tr w:rsidR="00B85172" w:rsidRPr="007E27B0" w14:paraId="0EB550D4" w14:textId="77777777" w:rsidTr="0022228B">
        <w:trPr>
          <w:trHeight w:hRule="exact" w:val="711"/>
        </w:trPr>
        <w:tc>
          <w:tcPr>
            <w:tcW w:w="9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4138164B" w14:textId="77777777" w:rsidR="0022228B" w:rsidRDefault="0022228B">
            <w:pPr>
              <w:pStyle w:val="TableParagraph"/>
              <w:kinsoku w:val="0"/>
              <w:overflowPunct w:val="0"/>
              <w:spacing w:before="38"/>
              <w:ind w:left="151"/>
              <w:rPr>
                <w:rFonts w:ascii="Calibri" w:hAnsi="Calibri"/>
                <w:b/>
                <w:sz w:val="22"/>
                <w:szCs w:val="22"/>
              </w:rPr>
            </w:pPr>
            <w:r w:rsidRPr="0022228B">
              <w:rPr>
                <w:rFonts w:ascii="Calibri" w:hAnsi="Calibri" w:cs="Calibri"/>
                <w:b/>
                <w:spacing w:val="-1"/>
                <w:sz w:val="22"/>
                <w:szCs w:val="22"/>
              </w:rPr>
              <w:t>ARES</w:t>
            </w:r>
            <w:r w:rsidRPr="0022228B">
              <w:rPr>
                <w:rFonts w:ascii="Symbol" w:hAnsi="Symbol" w:cs="Symbol"/>
                <w:b/>
                <w:spacing w:val="-1"/>
                <w:position w:val="10"/>
                <w:sz w:val="14"/>
                <w:szCs w:val="14"/>
              </w:rPr>
              <w:t></w:t>
            </w:r>
            <w:r w:rsidRPr="0022228B">
              <w:rPr>
                <w:rFonts w:ascii="Symbol" w:hAnsi="Symbol" w:cs="Symbol"/>
                <w:b/>
                <w:spacing w:val="3"/>
                <w:position w:val="10"/>
                <w:sz w:val="14"/>
                <w:szCs w:val="14"/>
              </w:rPr>
              <w:t></w:t>
            </w:r>
            <w:r w:rsidRPr="0022228B">
              <w:rPr>
                <w:rFonts w:ascii="Calibri" w:hAnsi="Calibri" w:cs="Calibri"/>
                <w:b/>
                <w:spacing w:val="-1"/>
                <w:sz w:val="22"/>
                <w:szCs w:val="22"/>
              </w:rPr>
              <w:t>TRAINING</w:t>
            </w:r>
            <w:r w:rsidRPr="0022228B">
              <w:rPr>
                <w:rFonts w:ascii="Calibri" w:hAnsi="Calibri" w:cs="Calibri"/>
                <w:b/>
                <w:spacing w:val="-9"/>
                <w:sz w:val="22"/>
                <w:szCs w:val="22"/>
              </w:rPr>
              <w:t xml:space="preserve"> </w:t>
            </w:r>
            <w:r w:rsidRPr="0022228B">
              <w:rPr>
                <w:rFonts w:ascii="Calibri" w:hAnsi="Calibri" w:cs="Calibri"/>
                <w:b/>
                <w:spacing w:val="-1"/>
                <w:sz w:val="22"/>
                <w:szCs w:val="22"/>
              </w:rPr>
              <w:t>LEVEL</w:t>
            </w:r>
            <w:r w:rsidRPr="0022228B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</w:p>
          <w:p w14:paraId="1FBC1D1B" w14:textId="77777777" w:rsidR="00B85172" w:rsidRPr="0022228B" w:rsidRDefault="003548F6" w:rsidP="003548F6">
            <w:pPr>
              <w:pStyle w:val="TableParagraph"/>
              <w:kinsoku w:val="0"/>
              <w:overflowPunct w:val="0"/>
              <w:spacing w:before="38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  Intermediate</w:t>
            </w:r>
          </w:p>
        </w:tc>
      </w:tr>
      <w:tr w:rsidR="0078427D" w:rsidRPr="007E27B0" w14:paraId="38576424" w14:textId="77777777" w:rsidTr="00C279B6">
        <w:trPr>
          <w:trHeight w:hRule="exact" w:val="1269"/>
        </w:trPr>
        <w:tc>
          <w:tcPr>
            <w:tcW w:w="9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A9B72" w14:textId="77777777" w:rsidR="0078427D" w:rsidRDefault="00B52CD1">
            <w:pPr>
              <w:pStyle w:val="TableParagraph"/>
              <w:kinsoku w:val="0"/>
              <w:overflowPunct w:val="0"/>
              <w:spacing w:before="20"/>
              <w:ind w:left="102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C279B6">
              <w:rPr>
                <w:rFonts w:ascii="Calibri" w:hAnsi="Calibri" w:cs="Calibri"/>
                <w:spacing w:val="-1"/>
                <w:sz w:val="18"/>
                <w:szCs w:val="18"/>
              </w:rPr>
              <w:t xml:space="preserve">This training level builds upon what </w:t>
            </w:r>
            <w:r w:rsidR="00B87F45">
              <w:rPr>
                <w:rFonts w:ascii="Calibri" w:hAnsi="Calibri" w:cs="Calibri"/>
                <w:spacing w:val="-1"/>
                <w:sz w:val="18"/>
                <w:szCs w:val="18"/>
              </w:rPr>
              <w:t>h</w:t>
            </w:r>
            <w:r w:rsidRPr="00C279B6">
              <w:rPr>
                <w:rFonts w:ascii="Calibri" w:hAnsi="Calibri" w:cs="Calibri"/>
                <w:spacing w:val="-1"/>
                <w:sz w:val="18"/>
                <w:szCs w:val="18"/>
              </w:rPr>
              <w:t xml:space="preserve">as been learned in Level 1, and participants in Level 2 may elect to remain at this level based upon the extent of their desired ARES involvement.  Much of this training is conducted by the local ARES group to meet </w:t>
            </w:r>
            <w:r w:rsidR="00B87F45">
              <w:rPr>
                <w:rFonts w:ascii="Calibri" w:hAnsi="Calibri" w:cs="Calibri"/>
                <w:spacing w:val="-1"/>
                <w:sz w:val="18"/>
                <w:szCs w:val="18"/>
              </w:rPr>
              <w:t>its</w:t>
            </w:r>
            <w:r w:rsidRPr="00C279B6">
              <w:rPr>
                <w:rFonts w:ascii="Calibri" w:hAnsi="Calibri" w:cs="Calibri"/>
                <w:spacing w:val="-1"/>
                <w:sz w:val="18"/>
                <w:szCs w:val="18"/>
              </w:rPr>
              <w:t xml:space="preserve"> needs and those of their served agency or partners and provides a better understanding of emergency communications. Participants in Level 2 may wish to </w:t>
            </w:r>
            <w:r w:rsidR="00C279B6" w:rsidRPr="00C279B6">
              <w:rPr>
                <w:rFonts w:ascii="Calibri" w:hAnsi="Calibri" w:cs="Calibri"/>
                <w:spacing w:val="-1"/>
                <w:sz w:val="18"/>
                <w:szCs w:val="18"/>
              </w:rPr>
              <w:t>continue</w:t>
            </w:r>
            <w:r w:rsidRPr="00C279B6">
              <w:rPr>
                <w:rFonts w:ascii="Calibri" w:hAnsi="Calibri" w:cs="Calibri"/>
                <w:spacing w:val="-1"/>
                <w:sz w:val="18"/>
                <w:szCs w:val="18"/>
              </w:rPr>
              <w:t xml:space="preserve"> with Level 3 and the potential</w:t>
            </w:r>
            <w:r w:rsidR="00C279B6" w:rsidRPr="00C279B6">
              <w:rPr>
                <w:rFonts w:ascii="Calibri" w:hAnsi="Calibri" w:cs="Calibri"/>
                <w:spacing w:val="-1"/>
                <w:sz w:val="18"/>
                <w:szCs w:val="18"/>
              </w:rPr>
              <w:t xml:space="preserve"> for leadership roles</w:t>
            </w:r>
            <w:r w:rsidR="00C279B6">
              <w:rPr>
                <w:rFonts w:ascii="Calibri" w:hAnsi="Calibri" w:cs="Calibri"/>
                <w:spacing w:val="-1"/>
                <w:sz w:val="20"/>
                <w:szCs w:val="20"/>
              </w:rPr>
              <w:t>.</w:t>
            </w:r>
          </w:p>
          <w:p w14:paraId="2F5A5ABA" w14:textId="77777777" w:rsidR="00C279B6" w:rsidRPr="00B52CD1" w:rsidRDefault="00C279B6">
            <w:pPr>
              <w:pStyle w:val="TableParagraph"/>
              <w:kinsoku w:val="0"/>
              <w:overflowPunct w:val="0"/>
              <w:spacing w:before="20"/>
              <w:ind w:left="102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362D65">
              <w:rPr>
                <w:rFonts w:ascii="Calibri" w:hAnsi="Calibri" w:cs="Calibri"/>
                <w:b/>
                <w:spacing w:val="-1"/>
                <w:sz w:val="20"/>
                <w:szCs w:val="20"/>
              </w:rPr>
              <w:t>R = Required, O = Optional, E = Encouraged</w:t>
            </w:r>
          </w:p>
        </w:tc>
      </w:tr>
      <w:tr w:rsidR="00B85172" w:rsidRPr="007E27B0" w14:paraId="046D47ED" w14:textId="77777777" w:rsidTr="001A00F7">
        <w:trPr>
          <w:trHeight w:hRule="exact" w:val="359"/>
        </w:trPr>
        <w:tc>
          <w:tcPr>
            <w:tcW w:w="9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9995D" w14:textId="77777777" w:rsidR="00B85172" w:rsidRPr="007E27B0" w:rsidRDefault="00B85172">
            <w:pPr>
              <w:pStyle w:val="TableParagraph"/>
              <w:kinsoku w:val="0"/>
              <w:overflowPunct w:val="0"/>
              <w:spacing w:before="40"/>
              <w:ind w:left="102"/>
            </w:pPr>
            <w:r w:rsidRPr="007E27B0">
              <w:rPr>
                <w:rFonts w:ascii="Calibri" w:hAnsi="Calibri" w:cs="Calibri"/>
                <w:b/>
                <w:bCs/>
                <w:sz w:val="22"/>
                <w:szCs w:val="22"/>
              </w:rPr>
              <w:t>Education</w:t>
            </w:r>
          </w:p>
        </w:tc>
      </w:tr>
      <w:tr w:rsidR="00B85172" w:rsidRPr="007E27B0" w14:paraId="645DB268" w14:textId="77777777" w:rsidTr="001A00F7">
        <w:trPr>
          <w:trHeight w:hRule="exact" w:val="278"/>
        </w:trPr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CF8FB" w14:textId="77777777" w:rsidR="00B85172" w:rsidRPr="00CA68C3" w:rsidRDefault="00B85172">
            <w:pPr>
              <w:pStyle w:val="TableParagraph"/>
              <w:kinsoku w:val="0"/>
              <w:overflowPunct w:val="0"/>
              <w:spacing w:before="24"/>
              <w:ind w:left="102"/>
              <w:rPr>
                <w:highlight w:val="green"/>
              </w:rPr>
            </w:pPr>
            <w:r w:rsidRPr="00CA68C3">
              <w:rPr>
                <w:rFonts w:ascii="Calibri" w:hAnsi="Calibri" w:cs="Calibri"/>
                <w:sz w:val="18"/>
                <w:szCs w:val="18"/>
                <w:highlight w:val="green"/>
              </w:rPr>
              <w:t>IS‐100</w:t>
            </w:r>
            <w:r w:rsidR="00CA05FF" w:rsidRPr="00CA68C3">
              <w:rPr>
                <w:rFonts w:ascii="Calibri" w:hAnsi="Calibri" w:cs="Calibri"/>
                <w:sz w:val="18"/>
                <w:szCs w:val="18"/>
                <w:highlight w:val="green"/>
              </w:rPr>
              <w:t xml:space="preserve"> </w:t>
            </w:r>
            <w:r w:rsidRPr="00CA68C3">
              <w:rPr>
                <w:rFonts w:ascii="Calibri" w:hAnsi="Calibri" w:cs="Calibri"/>
                <w:sz w:val="18"/>
                <w:szCs w:val="18"/>
                <w:highlight w:val="green"/>
              </w:rPr>
              <w:t>‐</w:t>
            </w:r>
            <w:r w:rsidRPr="00CA68C3">
              <w:rPr>
                <w:rFonts w:ascii="Calibri" w:hAnsi="Calibri" w:cs="Calibri"/>
                <w:spacing w:val="39"/>
                <w:sz w:val="18"/>
                <w:szCs w:val="18"/>
                <w:highlight w:val="green"/>
              </w:rPr>
              <w:t xml:space="preserve"> </w:t>
            </w:r>
            <w:r w:rsidRPr="00CA68C3">
              <w:rPr>
                <w:rFonts w:ascii="Calibri" w:hAnsi="Calibri" w:cs="Calibri"/>
                <w:spacing w:val="-1"/>
                <w:sz w:val="18"/>
                <w:szCs w:val="18"/>
                <w:highlight w:val="green"/>
              </w:rPr>
              <w:t>Intro</w:t>
            </w:r>
            <w:r w:rsidRPr="00CA68C3">
              <w:rPr>
                <w:rFonts w:ascii="Calibri" w:hAnsi="Calibri" w:cs="Calibri"/>
                <w:spacing w:val="-3"/>
                <w:sz w:val="18"/>
                <w:szCs w:val="18"/>
                <w:highlight w:val="green"/>
              </w:rPr>
              <w:t xml:space="preserve"> </w:t>
            </w:r>
            <w:r w:rsidRPr="00CA68C3">
              <w:rPr>
                <w:rFonts w:ascii="Calibri" w:hAnsi="Calibri" w:cs="Calibri"/>
                <w:spacing w:val="-1"/>
                <w:sz w:val="18"/>
                <w:szCs w:val="18"/>
                <w:highlight w:val="green"/>
              </w:rPr>
              <w:t>to</w:t>
            </w:r>
            <w:r w:rsidRPr="00CA68C3">
              <w:rPr>
                <w:rFonts w:ascii="Calibri" w:hAnsi="Calibri" w:cs="Calibri"/>
                <w:sz w:val="18"/>
                <w:szCs w:val="18"/>
                <w:highlight w:val="green"/>
              </w:rPr>
              <w:t xml:space="preserve"> I</w:t>
            </w:r>
            <w:r w:rsidR="00F13301" w:rsidRPr="00CA68C3">
              <w:rPr>
                <w:rFonts w:ascii="Calibri" w:hAnsi="Calibri" w:cs="Calibri"/>
                <w:sz w:val="18"/>
                <w:szCs w:val="18"/>
                <w:highlight w:val="green"/>
              </w:rPr>
              <w:t xml:space="preserve">ncident </w:t>
            </w:r>
            <w:r w:rsidRPr="00CA68C3">
              <w:rPr>
                <w:rFonts w:ascii="Calibri" w:hAnsi="Calibri" w:cs="Calibri"/>
                <w:sz w:val="18"/>
                <w:szCs w:val="18"/>
                <w:highlight w:val="green"/>
              </w:rPr>
              <w:t>C</w:t>
            </w:r>
            <w:r w:rsidR="00F13301" w:rsidRPr="00CA68C3">
              <w:rPr>
                <w:rFonts w:ascii="Calibri" w:hAnsi="Calibri" w:cs="Calibri"/>
                <w:sz w:val="18"/>
                <w:szCs w:val="18"/>
                <w:highlight w:val="green"/>
              </w:rPr>
              <w:t xml:space="preserve">ommand </w:t>
            </w:r>
            <w:r w:rsidRPr="00CA68C3">
              <w:rPr>
                <w:rFonts w:ascii="Calibri" w:hAnsi="Calibri" w:cs="Calibri"/>
                <w:sz w:val="18"/>
                <w:szCs w:val="18"/>
                <w:highlight w:val="green"/>
              </w:rPr>
              <w:t>S</w:t>
            </w:r>
            <w:r w:rsidR="00F13301" w:rsidRPr="00CA68C3">
              <w:rPr>
                <w:rFonts w:ascii="Calibri" w:hAnsi="Calibri" w:cs="Calibri"/>
                <w:sz w:val="18"/>
                <w:szCs w:val="18"/>
                <w:highlight w:val="green"/>
              </w:rPr>
              <w:t>ystem*</w:t>
            </w:r>
            <w:r w:rsidR="008F6B8F" w:rsidRPr="00CA68C3">
              <w:rPr>
                <w:rFonts w:ascii="Calibri" w:hAnsi="Calibri" w:cs="Calibri"/>
                <w:sz w:val="18"/>
                <w:szCs w:val="18"/>
                <w:highlight w:val="green"/>
              </w:rPr>
              <w:t>**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8A3A1" w14:textId="77777777" w:rsidR="00B85172" w:rsidRPr="00CA68C3" w:rsidRDefault="00B85172">
            <w:pPr>
              <w:pStyle w:val="TableParagraph"/>
              <w:kinsoku w:val="0"/>
              <w:overflowPunct w:val="0"/>
              <w:spacing w:line="267" w:lineRule="exact"/>
              <w:jc w:val="center"/>
              <w:rPr>
                <w:sz w:val="18"/>
                <w:szCs w:val="18"/>
                <w:highlight w:val="green"/>
              </w:rPr>
            </w:pPr>
            <w:r w:rsidRPr="00CA68C3">
              <w:rPr>
                <w:rFonts w:ascii="Calibri" w:hAnsi="Calibri" w:cs="Calibri"/>
                <w:sz w:val="18"/>
                <w:szCs w:val="18"/>
                <w:highlight w:val="green"/>
              </w:rPr>
              <w:t>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A276F" w14:textId="77777777" w:rsidR="00B85172" w:rsidRPr="007E27B0" w:rsidRDefault="00B85172"/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7C643" w14:textId="77777777" w:rsidR="00B85172" w:rsidRPr="007E27B0" w:rsidRDefault="00B85172"/>
        </w:tc>
      </w:tr>
      <w:tr w:rsidR="00B85172" w:rsidRPr="007E27B0" w14:paraId="3CBFCB06" w14:textId="77777777" w:rsidTr="001A00F7">
        <w:trPr>
          <w:trHeight w:hRule="exact" w:val="278"/>
        </w:trPr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23737" w14:textId="77777777" w:rsidR="00B85172" w:rsidRPr="00CA68C3" w:rsidRDefault="00B85172">
            <w:pPr>
              <w:pStyle w:val="TableParagraph"/>
              <w:kinsoku w:val="0"/>
              <w:overflowPunct w:val="0"/>
              <w:spacing w:before="24"/>
              <w:ind w:left="102"/>
              <w:rPr>
                <w:highlight w:val="green"/>
              </w:rPr>
            </w:pPr>
            <w:r w:rsidRPr="00CA68C3">
              <w:rPr>
                <w:rFonts w:ascii="Calibri" w:hAnsi="Calibri" w:cs="Calibri"/>
                <w:sz w:val="18"/>
                <w:szCs w:val="18"/>
                <w:highlight w:val="green"/>
              </w:rPr>
              <w:t>I</w:t>
            </w:r>
            <w:r w:rsidR="00CA05FF" w:rsidRPr="00CA68C3">
              <w:rPr>
                <w:rFonts w:ascii="Calibri" w:hAnsi="Calibri" w:cs="Calibri"/>
                <w:sz w:val="18"/>
                <w:szCs w:val="18"/>
                <w:highlight w:val="green"/>
              </w:rPr>
              <w:t>S</w:t>
            </w:r>
            <w:r w:rsidRPr="00CA68C3">
              <w:rPr>
                <w:rFonts w:ascii="Calibri" w:hAnsi="Calibri" w:cs="Calibri"/>
                <w:sz w:val="18"/>
                <w:szCs w:val="18"/>
                <w:highlight w:val="green"/>
              </w:rPr>
              <w:t>‐200</w:t>
            </w:r>
            <w:r w:rsidRPr="00CA68C3">
              <w:rPr>
                <w:rFonts w:ascii="Calibri" w:hAnsi="Calibri" w:cs="Calibri"/>
                <w:spacing w:val="-2"/>
                <w:sz w:val="18"/>
                <w:szCs w:val="18"/>
                <w:highlight w:val="green"/>
              </w:rPr>
              <w:t xml:space="preserve"> </w:t>
            </w:r>
            <w:r w:rsidRPr="00CA68C3">
              <w:rPr>
                <w:rFonts w:ascii="Calibri" w:hAnsi="Calibri" w:cs="Calibri"/>
                <w:sz w:val="18"/>
                <w:szCs w:val="18"/>
                <w:highlight w:val="green"/>
              </w:rPr>
              <w:t>–</w:t>
            </w:r>
            <w:r w:rsidRPr="00CA68C3">
              <w:rPr>
                <w:rFonts w:ascii="Calibri" w:hAnsi="Calibri" w:cs="Calibri"/>
                <w:spacing w:val="-2"/>
                <w:sz w:val="18"/>
                <w:szCs w:val="18"/>
                <w:highlight w:val="green"/>
              </w:rPr>
              <w:t xml:space="preserve"> </w:t>
            </w:r>
            <w:r w:rsidRPr="00CA68C3">
              <w:rPr>
                <w:rFonts w:ascii="Calibri" w:hAnsi="Calibri" w:cs="Calibri"/>
                <w:sz w:val="18"/>
                <w:szCs w:val="18"/>
                <w:highlight w:val="green"/>
              </w:rPr>
              <w:t>ICS</w:t>
            </w:r>
            <w:r w:rsidRPr="00CA68C3">
              <w:rPr>
                <w:rFonts w:ascii="Calibri" w:hAnsi="Calibri" w:cs="Calibri"/>
                <w:spacing w:val="-3"/>
                <w:sz w:val="18"/>
                <w:szCs w:val="18"/>
                <w:highlight w:val="green"/>
              </w:rPr>
              <w:t xml:space="preserve"> </w:t>
            </w:r>
            <w:r w:rsidRPr="00CA68C3">
              <w:rPr>
                <w:rFonts w:ascii="Calibri" w:hAnsi="Calibri" w:cs="Calibri"/>
                <w:spacing w:val="-1"/>
                <w:sz w:val="18"/>
                <w:szCs w:val="18"/>
                <w:highlight w:val="green"/>
              </w:rPr>
              <w:t>for</w:t>
            </w:r>
            <w:r w:rsidRPr="00CA68C3">
              <w:rPr>
                <w:rFonts w:ascii="Calibri" w:hAnsi="Calibri" w:cs="Calibri"/>
                <w:spacing w:val="-2"/>
                <w:sz w:val="18"/>
                <w:szCs w:val="18"/>
                <w:highlight w:val="green"/>
              </w:rPr>
              <w:t xml:space="preserve"> </w:t>
            </w:r>
            <w:r w:rsidRPr="00CA68C3">
              <w:rPr>
                <w:rFonts w:ascii="Calibri" w:hAnsi="Calibri" w:cs="Calibri"/>
                <w:spacing w:val="-1"/>
                <w:sz w:val="18"/>
                <w:szCs w:val="18"/>
                <w:highlight w:val="green"/>
              </w:rPr>
              <w:t>Single Resource</w:t>
            </w:r>
            <w:r w:rsidR="001A00F7" w:rsidRPr="00CA68C3">
              <w:rPr>
                <w:rFonts w:ascii="Calibri" w:hAnsi="Calibri" w:cs="Calibri"/>
                <w:spacing w:val="-1"/>
                <w:sz w:val="18"/>
                <w:szCs w:val="18"/>
                <w:highlight w:val="green"/>
              </w:rPr>
              <w:t>*</w:t>
            </w:r>
            <w:r w:rsidR="008F6B8F" w:rsidRPr="00CA68C3">
              <w:rPr>
                <w:rFonts w:ascii="Calibri" w:hAnsi="Calibri" w:cs="Calibri"/>
                <w:spacing w:val="-1"/>
                <w:sz w:val="18"/>
                <w:szCs w:val="18"/>
                <w:highlight w:val="green"/>
              </w:rPr>
              <w:t>**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D2759" w14:textId="77777777" w:rsidR="00B85172" w:rsidRPr="00CA68C3" w:rsidRDefault="00B85172">
            <w:pPr>
              <w:pStyle w:val="TableParagraph"/>
              <w:kinsoku w:val="0"/>
              <w:overflowPunct w:val="0"/>
              <w:spacing w:line="267" w:lineRule="exact"/>
              <w:jc w:val="center"/>
              <w:rPr>
                <w:sz w:val="18"/>
                <w:szCs w:val="18"/>
                <w:highlight w:val="green"/>
              </w:rPr>
            </w:pPr>
            <w:r w:rsidRPr="00CA68C3">
              <w:rPr>
                <w:rFonts w:ascii="Calibri" w:hAnsi="Calibri" w:cs="Calibri"/>
                <w:sz w:val="18"/>
                <w:szCs w:val="18"/>
                <w:highlight w:val="green"/>
              </w:rPr>
              <w:t>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B709B" w14:textId="77777777" w:rsidR="00B85172" w:rsidRPr="007E27B0" w:rsidRDefault="00B85172"/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B93BF" w14:textId="77777777" w:rsidR="00B85172" w:rsidRPr="007E27B0" w:rsidRDefault="00B85172"/>
        </w:tc>
      </w:tr>
      <w:tr w:rsidR="00B85172" w:rsidRPr="007E27B0" w14:paraId="108D5A6E" w14:textId="77777777" w:rsidTr="001A00F7">
        <w:trPr>
          <w:trHeight w:hRule="exact" w:val="278"/>
        </w:trPr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C6758" w14:textId="77777777" w:rsidR="00B85172" w:rsidRPr="00CA68C3" w:rsidRDefault="00B85172">
            <w:pPr>
              <w:pStyle w:val="TableParagraph"/>
              <w:kinsoku w:val="0"/>
              <w:overflowPunct w:val="0"/>
              <w:spacing w:before="24"/>
              <w:ind w:left="102"/>
              <w:rPr>
                <w:highlight w:val="green"/>
              </w:rPr>
            </w:pPr>
            <w:r w:rsidRPr="00CA68C3">
              <w:rPr>
                <w:rFonts w:ascii="Calibri" w:hAnsi="Calibri" w:cs="Calibri"/>
                <w:sz w:val="18"/>
                <w:szCs w:val="18"/>
                <w:highlight w:val="green"/>
              </w:rPr>
              <w:t>IS‐700</w:t>
            </w:r>
            <w:r w:rsidRPr="00CA68C3">
              <w:rPr>
                <w:rFonts w:ascii="Calibri" w:hAnsi="Calibri" w:cs="Calibri"/>
                <w:spacing w:val="-3"/>
                <w:sz w:val="18"/>
                <w:szCs w:val="18"/>
                <w:highlight w:val="green"/>
              </w:rPr>
              <w:t xml:space="preserve"> </w:t>
            </w:r>
            <w:r w:rsidRPr="00CA68C3">
              <w:rPr>
                <w:rFonts w:ascii="Calibri" w:hAnsi="Calibri" w:cs="Calibri"/>
                <w:sz w:val="18"/>
                <w:szCs w:val="18"/>
                <w:highlight w:val="green"/>
              </w:rPr>
              <w:t>–</w:t>
            </w:r>
            <w:r w:rsidRPr="00CA68C3">
              <w:rPr>
                <w:rFonts w:ascii="Calibri" w:hAnsi="Calibri" w:cs="Calibri"/>
                <w:spacing w:val="-3"/>
                <w:sz w:val="18"/>
                <w:szCs w:val="18"/>
                <w:highlight w:val="green"/>
              </w:rPr>
              <w:t xml:space="preserve"> </w:t>
            </w:r>
            <w:r w:rsidRPr="00CA68C3">
              <w:rPr>
                <w:rFonts w:ascii="Calibri" w:hAnsi="Calibri" w:cs="Calibri"/>
                <w:spacing w:val="-1"/>
                <w:sz w:val="18"/>
                <w:szCs w:val="18"/>
                <w:highlight w:val="green"/>
              </w:rPr>
              <w:t>Intro</w:t>
            </w:r>
            <w:r w:rsidR="00F13301" w:rsidRPr="00CA68C3">
              <w:rPr>
                <w:rFonts w:ascii="Calibri" w:hAnsi="Calibri" w:cs="Calibri"/>
                <w:spacing w:val="-1"/>
                <w:sz w:val="18"/>
                <w:szCs w:val="18"/>
                <w:highlight w:val="green"/>
              </w:rPr>
              <w:t>duction to National Incident Mgt. System*</w:t>
            </w:r>
            <w:r w:rsidR="008F6B8F" w:rsidRPr="00CA68C3">
              <w:rPr>
                <w:rFonts w:ascii="Calibri" w:hAnsi="Calibri" w:cs="Calibri"/>
                <w:spacing w:val="-1"/>
                <w:sz w:val="18"/>
                <w:szCs w:val="18"/>
                <w:highlight w:val="green"/>
              </w:rPr>
              <w:t>**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5745C" w14:textId="77777777" w:rsidR="00B85172" w:rsidRPr="00CA68C3" w:rsidRDefault="00B85172">
            <w:pPr>
              <w:pStyle w:val="TableParagraph"/>
              <w:kinsoku w:val="0"/>
              <w:overflowPunct w:val="0"/>
              <w:spacing w:line="267" w:lineRule="exact"/>
              <w:jc w:val="center"/>
              <w:rPr>
                <w:sz w:val="18"/>
                <w:szCs w:val="18"/>
                <w:highlight w:val="green"/>
              </w:rPr>
            </w:pPr>
            <w:r w:rsidRPr="00CA68C3">
              <w:rPr>
                <w:rFonts w:ascii="Calibri" w:hAnsi="Calibri" w:cs="Calibri"/>
                <w:sz w:val="18"/>
                <w:szCs w:val="18"/>
                <w:highlight w:val="green"/>
              </w:rPr>
              <w:t>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DBBA5" w14:textId="77777777" w:rsidR="00B85172" w:rsidRPr="007E27B0" w:rsidRDefault="00B85172"/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49B0E" w14:textId="77777777" w:rsidR="00B85172" w:rsidRPr="007E27B0" w:rsidRDefault="00B85172"/>
        </w:tc>
      </w:tr>
      <w:tr w:rsidR="00C20509" w:rsidRPr="007E27B0" w14:paraId="59B4D407" w14:textId="77777777" w:rsidTr="001A00F7">
        <w:trPr>
          <w:trHeight w:hRule="exact" w:val="278"/>
        </w:trPr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994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400"/>
              <w:gridCol w:w="1544"/>
            </w:tblGrid>
            <w:tr w:rsidR="00C20509" w:rsidRPr="00CA68C3" w14:paraId="09CEF352" w14:textId="77777777" w:rsidTr="00755B20">
              <w:trPr>
                <w:trHeight w:hRule="exact" w:val="278"/>
              </w:trPr>
              <w:tc>
                <w:tcPr>
                  <w:tcW w:w="53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9D2E8A2" w14:textId="77777777" w:rsidR="00C20509" w:rsidRPr="00CA68C3" w:rsidRDefault="00C20509" w:rsidP="00C20509">
                  <w:pPr>
                    <w:pStyle w:val="TableParagraph"/>
                    <w:kinsoku w:val="0"/>
                    <w:overflowPunct w:val="0"/>
                    <w:spacing w:before="24"/>
                    <w:ind w:left="102"/>
                    <w:rPr>
                      <w:highlight w:val="green"/>
                    </w:rPr>
                  </w:pPr>
                  <w:r w:rsidRPr="00CA68C3">
                    <w:rPr>
                      <w:rFonts w:ascii="Calibri" w:hAnsi="Calibri" w:cs="Calibri"/>
                      <w:sz w:val="18"/>
                      <w:szCs w:val="18"/>
                      <w:highlight w:val="green"/>
                    </w:rPr>
                    <w:t>IS‐800</w:t>
                  </w:r>
                  <w:r w:rsidR="00CA05FF" w:rsidRPr="00CA68C3">
                    <w:rPr>
                      <w:rFonts w:ascii="Calibri" w:hAnsi="Calibri" w:cs="Calibri"/>
                      <w:sz w:val="18"/>
                      <w:szCs w:val="18"/>
                      <w:highlight w:val="green"/>
                    </w:rPr>
                    <w:t xml:space="preserve"> </w:t>
                  </w:r>
                  <w:r w:rsidRPr="00CA68C3">
                    <w:rPr>
                      <w:rFonts w:ascii="Calibri" w:hAnsi="Calibri" w:cs="Calibri"/>
                      <w:sz w:val="18"/>
                      <w:szCs w:val="18"/>
                      <w:highlight w:val="green"/>
                    </w:rPr>
                    <w:t>–</w:t>
                  </w:r>
                  <w:r w:rsidRPr="00CA68C3">
                    <w:rPr>
                      <w:rFonts w:ascii="Calibri" w:hAnsi="Calibri" w:cs="Calibri"/>
                      <w:spacing w:val="-3"/>
                      <w:sz w:val="18"/>
                      <w:szCs w:val="18"/>
                      <w:highlight w:val="green"/>
                    </w:rPr>
                    <w:t xml:space="preserve"> </w:t>
                  </w:r>
                  <w:r w:rsidRPr="00CA68C3">
                    <w:rPr>
                      <w:rFonts w:ascii="Calibri" w:hAnsi="Calibri" w:cs="Calibri"/>
                      <w:spacing w:val="-1"/>
                      <w:sz w:val="18"/>
                      <w:szCs w:val="18"/>
                      <w:highlight w:val="green"/>
                    </w:rPr>
                    <w:t>National</w:t>
                  </w:r>
                  <w:r w:rsidRPr="00CA68C3">
                    <w:rPr>
                      <w:rFonts w:ascii="Calibri" w:hAnsi="Calibri" w:cs="Calibri"/>
                      <w:spacing w:val="-3"/>
                      <w:sz w:val="18"/>
                      <w:szCs w:val="18"/>
                      <w:highlight w:val="green"/>
                    </w:rPr>
                    <w:t xml:space="preserve"> </w:t>
                  </w:r>
                  <w:r w:rsidRPr="00CA68C3">
                    <w:rPr>
                      <w:rFonts w:ascii="Calibri" w:hAnsi="Calibri" w:cs="Calibri"/>
                      <w:spacing w:val="-1"/>
                      <w:sz w:val="18"/>
                      <w:szCs w:val="18"/>
                      <w:highlight w:val="green"/>
                    </w:rPr>
                    <w:t>Response</w:t>
                  </w:r>
                  <w:r w:rsidRPr="00CA68C3">
                    <w:rPr>
                      <w:rFonts w:ascii="Calibri" w:hAnsi="Calibri" w:cs="Calibri"/>
                      <w:spacing w:val="-3"/>
                      <w:sz w:val="18"/>
                      <w:szCs w:val="18"/>
                      <w:highlight w:val="green"/>
                    </w:rPr>
                    <w:t xml:space="preserve"> </w:t>
                  </w:r>
                  <w:r w:rsidRPr="00CA68C3">
                    <w:rPr>
                      <w:rFonts w:ascii="Calibri" w:hAnsi="Calibri" w:cs="Calibri"/>
                      <w:spacing w:val="-1"/>
                      <w:sz w:val="18"/>
                      <w:szCs w:val="18"/>
                      <w:highlight w:val="green"/>
                    </w:rPr>
                    <w:t>Framework*</w:t>
                  </w:r>
                  <w:r w:rsidR="008F6B8F" w:rsidRPr="00CA68C3">
                    <w:rPr>
                      <w:rFonts w:ascii="Calibri" w:hAnsi="Calibri" w:cs="Calibri"/>
                      <w:spacing w:val="-1"/>
                      <w:sz w:val="18"/>
                      <w:szCs w:val="18"/>
                      <w:highlight w:val="green"/>
                    </w:rPr>
                    <w:t>**</w:t>
                  </w:r>
                </w:p>
              </w:tc>
              <w:tc>
                <w:tcPr>
                  <w:tcW w:w="9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B334AF2" w14:textId="77777777" w:rsidR="00C20509" w:rsidRPr="00CA68C3" w:rsidRDefault="00C20509" w:rsidP="00C20509">
                  <w:pPr>
                    <w:pStyle w:val="TableParagraph"/>
                    <w:kinsoku w:val="0"/>
                    <w:overflowPunct w:val="0"/>
                    <w:spacing w:line="267" w:lineRule="exact"/>
                    <w:ind w:right="1"/>
                    <w:jc w:val="center"/>
                    <w:rPr>
                      <w:rFonts w:ascii="Calibri" w:hAnsi="Calibri"/>
                      <w:sz w:val="18"/>
                      <w:szCs w:val="18"/>
                      <w:highlight w:val="green"/>
                    </w:rPr>
                  </w:pPr>
                  <w:r w:rsidRPr="00CA68C3">
                    <w:rPr>
                      <w:rFonts w:ascii="Calibri" w:hAnsi="Calibri"/>
                      <w:sz w:val="18"/>
                      <w:szCs w:val="18"/>
                      <w:highlight w:val="green"/>
                    </w:rPr>
                    <w:t>R</w:t>
                  </w:r>
                </w:p>
              </w:tc>
            </w:tr>
          </w:tbl>
          <w:p w14:paraId="63593640" w14:textId="77777777" w:rsidR="00C20509" w:rsidRPr="00CA68C3" w:rsidRDefault="00C20509">
            <w:pPr>
              <w:pStyle w:val="TableParagraph"/>
              <w:kinsoku w:val="0"/>
              <w:overflowPunct w:val="0"/>
              <w:spacing w:before="24"/>
              <w:ind w:left="102"/>
              <w:rPr>
                <w:rFonts w:ascii="Calibri" w:hAnsi="Calibri" w:cs="Calibri"/>
                <w:sz w:val="18"/>
                <w:szCs w:val="18"/>
                <w:highlight w:val="green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32E8E" w14:textId="77777777" w:rsidR="00C20509" w:rsidRPr="00CA68C3" w:rsidRDefault="00C20509">
            <w:pPr>
              <w:pStyle w:val="TableParagraph"/>
              <w:kinsoku w:val="0"/>
              <w:overflowPunct w:val="0"/>
              <w:spacing w:line="267" w:lineRule="exact"/>
              <w:ind w:right="1"/>
              <w:jc w:val="center"/>
              <w:rPr>
                <w:rFonts w:ascii="Calibri" w:hAnsi="Calibri"/>
                <w:sz w:val="18"/>
                <w:szCs w:val="18"/>
                <w:highlight w:val="green"/>
              </w:rPr>
            </w:pPr>
            <w:r w:rsidRPr="00CA68C3">
              <w:rPr>
                <w:rFonts w:ascii="Calibri" w:hAnsi="Calibri"/>
                <w:sz w:val="18"/>
                <w:szCs w:val="18"/>
                <w:highlight w:val="green"/>
              </w:rPr>
              <w:t>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E00B5" w14:textId="77777777" w:rsidR="00C20509" w:rsidRPr="007E27B0" w:rsidRDefault="00C20509"/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E1B2A" w14:textId="77777777" w:rsidR="00C20509" w:rsidRPr="007E27B0" w:rsidRDefault="00C20509"/>
        </w:tc>
      </w:tr>
      <w:tr w:rsidR="00B85172" w:rsidRPr="007E27B0" w14:paraId="042A7032" w14:textId="77777777" w:rsidTr="001A00F7">
        <w:trPr>
          <w:trHeight w:hRule="exact" w:val="278"/>
        </w:trPr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6EC1C" w14:textId="77777777" w:rsidR="00B85172" w:rsidRPr="00C20509" w:rsidRDefault="00C20509">
            <w:pPr>
              <w:pStyle w:val="TableParagraph"/>
              <w:kinsoku w:val="0"/>
              <w:overflowPunct w:val="0"/>
              <w:spacing w:before="24"/>
              <w:ind w:left="102"/>
              <w:rPr>
                <w:rFonts w:ascii="Calibri" w:hAnsi="Calibri" w:cs="Calibri"/>
                <w:sz w:val="18"/>
                <w:szCs w:val="18"/>
              </w:rPr>
            </w:pPr>
            <w:r w:rsidRPr="00C20509">
              <w:rPr>
                <w:rFonts w:ascii="Calibri" w:hAnsi="Calibri" w:cs="Calibri"/>
                <w:sz w:val="18"/>
                <w:szCs w:val="18"/>
              </w:rPr>
              <w:t xml:space="preserve">IS-802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– Emergency Support Function (ESF) #2 </w:t>
            </w:r>
            <w:r w:rsidR="008F6B8F">
              <w:rPr>
                <w:rFonts w:ascii="Calibri" w:hAnsi="Calibri" w:cs="Calibri"/>
                <w:sz w:val="18"/>
                <w:szCs w:val="18"/>
              </w:rPr>
              <w:t>–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Communications</w:t>
            </w:r>
            <w:r w:rsidR="008F6B8F">
              <w:rPr>
                <w:rFonts w:ascii="Calibri" w:hAnsi="Calibri" w:cs="Calibri"/>
                <w:sz w:val="18"/>
                <w:szCs w:val="18"/>
              </w:rPr>
              <w:t>***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CA04D" w14:textId="77777777" w:rsidR="00B85172" w:rsidRPr="006F2595" w:rsidRDefault="00C20509">
            <w:pPr>
              <w:pStyle w:val="TableParagraph"/>
              <w:kinsoku w:val="0"/>
              <w:overflowPunct w:val="0"/>
              <w:spacing w:line="267" w:lineRule="exact"/>
              <w:ind w:right="1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E714E" w14:textId="77777777" w:rsidR="00B85172" w:rsidRPr="007E27B0" w:rsidRDefault="00B85172"/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D942D" w14:textId="77777777" w:rsidR="00B85172" w:rsidRPr="007E27B0" w:rsidRDefault="00B85172"/>
        </w:tc>
      </w:tr>
      <w:tr w:rsidR="00B85172" w:rsidRPr="007E27B0" w14:paraId="58A116DC" w14:textId="77777777" w:rsidTr="001A00F7">
        <w:trPr>
          <w:trHeight w:hRule="exact" w:val="280"/>
        </w:trPr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EECBA" w14:textId="77777777" w:rsidR="00B85172" w:rsidRDefault="00C20509">
            <w:pPr>
              <w:pStyle w:val="TableParagraph"/>
              <w:kinsoku w:val="0"/>
              <w:overflowPunct w:val="0"/>
              <w:spacing w:before="24"/>
              <w:ind w:left="102"/>
              <w:rPr>
                <w:rFonts w:ascii="Calibri" w:hAnsi="Calibri" w:cs="Calibri"/>
                <w:spacing w:val="-1"/>
                <w:sz w:val="18"/>
                <w:szCs w:val="18"/>
              </w:rPr>
            </w:pPr>
            <w:r>
              <w:rPr>
                <w:rFonts w:ascii="Calibri" w:hAnsi="Calibri" w:cs="Calibri"/>
                <w:spacing w:val="-1"/>
                <w:sz w:val="18"/>
                <w:szCs w:val="18"/>
              </w:rPr>
              <w:t xml:space="preserve">Intermediate </w:t>
            </w:r>
            <w:proofErr w:type="spellStart"/>
            <w:r>
              <w:rPr>
                <w:rFonts w:ascii="Calibri" w:hAnsi="Calibri" w:cs="Calibri"/>
                <w:spacing w:val="-1"/>
                <w:sz w:val="18"/>
                <w:szCs w:val="18"/>
              </w:rPr>
              <w:t>EmComm</w:t>
            </w:r>
            <w:proofErr w:type="spellEnd"/>
            <w:r>
              <w:rPr>
                <w:rFonts w:ascii="Calibri" w:hAnsi="Calibri" w:cs="Calibri"/>
                <w:spacing w:val="-1"/>
                <w:sz w:val="18"/>
                <w:szCs w:val="18"/>
              </w:rPr>
              <w:t xml:space="preserve"> Course</w:t>
            </w:r>
          </w:p>
          <w:p w14:paraId="1C6C8F1D" w14:textId="77777777" w:rsidR="00C20509" w:rsidRDefault="00C20509">
            <w:pPr>
              <w:pStyle w:val="TableParagraph"/>
              <w:kinsoku w:val="0"/>
              <w:overflowPunct w:val="0"/>
              <w:spacing w:before="24"/>
              <w:ind w:left="102"/>
              <w:rPr>
                <w:rFonts w:ascii="Calibri" w:hAnsi="Calibri" w:cs="Calibri"/>
                <w:spacing w:val="-1"/>
                <w:sz w:val="18"/>
                <w:szCs w:val="18"/>
              </w:rPr>
            </w:pPr>
          </w:p>
          <w:p w14:paraId="0BBB029C" w14:textId="77777777" w:rsidR="00C20509" w:rsidRPr="007E27B0" w:rsidRDefault="00C20509" w:rsidP="00C20509">
            <w:pPr>
              <w:pStyle w:val="TableParagraph"/>
              <w:kinsoku w:val="0"/>
              <w:overflowPunct w:val="0"/>
              <w:spacing w:before="24"/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FE18E" w14:textId="77777777" w:rsidR="00B85172" w:rsidRPr="006F2595" w:rsidRDefault="00EA41E1">
            <w:pPr>
              <w:pStyle w:val="TableParagraph"/>
              <w:kinsoku w:val="0"/>
              <w:overflowPunct w:val="0"/>
              <w:spacing w:line="268" w:lineRule="exact"/>
              <w:ind w:right="1"/>
              <w:jc w:val="center"/>
              <w:rPr>
                <w:rFonts w:ascii="Calibri" w:hAnsi="Calibri"/>
                <w:sz w:val="18"/>
                <w:szCs w:val="18"/>
              </w:rPr>
            </w:pPr>
            <w:r w:rsidRPr="006F2595">
              <w:rPr>
                <w:rFonts w:ascii="Calibri" w:hAnsi="Calibri"/>
                <w:sz w:val="18"/>
                <w:szCs w:val="18"/>
              </w:rPr>
              <w:t>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CD7FC" w14:textId="77777777" w:rsidR="00B85172" w:rsidRPr="007E27B0" w:rsidRDefault="00B85172"/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69865" w14:textId="77777777" w:rsidR="00B85172" w:rsidRPr="007E27B0" w:rsidRDefault="00B85172"/>
        </w:tc>
      </w:tr>
      <w:tr w:rsidR="00B85172" w:rsidRPr="007E27B0" w14:paraId="0B6DF7F7" w14:textId="77777777" w:rsidTr="001A00F7">
        <w:trPr>
          <w:trHeight w:hRule="exact" w:val="278"/>
        </w:trPr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6CA4B" w14:textId="77777777" w:rsidR="00B85172" w:rsidRPr="007E27B0" w:rsidRDefault="00B85172">
            <w:pPr>
              <w:pStyle w:val="TableParagraph"/>
              <w:kinsoku w:val="0"/>
              <w:overflowPunct w:val="0"/>
              <w:spacing w:before="23"/>
              <w:ind w:left="102"/>
            </w:pPr>
            <w:r w:rsidRPr="007E27B0">
              <w:rPr>
                <w:rFonts w:ascii="Calibri" w:hAnsi="Calibri" w:cs="Calibri"/>
                <w:spacing w:val="-1"/>
                <w:sz w:val="18"/>
                <w:szCs w:val="18"/>
              </w:rPr>
              <w:t>S</w:t>
            </w:r>
            <w:r w:rsidR="008901AD" w:rsidRPr="007E27B0">
              <w:rPr>
                <w:rFonts w:ascii="Calibri" w:hAnsi="Calibri" w:cs="Calibri"/>
                <w:spacing w:val="-1"/>
                <w:sz w:val="18"/>
                <w:szCs w:val="18"/>
              </w:rPr>
              <w:t>KYWARN</w:t>
            </w:r>
            <w:r w:rsidRPr="007E27B0">
              <w:rPr>
                <w:rFonts w:ascii="Calibri" w:hAnsi="Calibri" w:cs="Calibri"/>
                <w:spacing w:val="-1"/>
                <w:sz w:val="18"/>
                <w:szCs w:val="18"/>
              </w:rPr>
              <w:t xml:space="preserve"> Spotter</w:t>
            </w:r>
            <w:r w:rsidRPr="007E27B0"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 w:rsidRPr="007E27B0">
              <w:rPr>
                <w:rFonts w:ascii="Calibri" w:hAnsi="Calibri" w:cs="Calibri"/>
                <w:spacing w:val="-1"/>
                <w:sz w:val="18"/>
                <w:szCs w:val="18"/>
              </w:rPr>
              <w:t>Basic</w:t>
            </w:r>
            <w:r w:rsidRPr="007E27B0"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 w:rsidRPr="007E27B0">
              <w:rPr>
                <w:rFonts w:ascii="Calibri" w:hAnsi="Calibri" w:cs="Calibri"/>
                <w:spacing w:val="-1"/>
                <w:sz w:val="18"/>
                <w:szCs w:val="18"/>
              </w:rPr>
              <w:t>Training</w:t>
            </w:r>
            <w:r w:rsidRPr="007E27B0"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 w:rsidRPr="007E27B0">
              <w:rPr>
                <w:rFonts w:ascii="Calibri" w:hAnsi="Calibri" w:cs="Calibri"/>
                <w:spacing w:val="-1"/>
                <w:sz w:val="18"/>
                <w:szCs w:val="18"/>
              </w:rPr>
              <w:t>(B</w:t>
            </w:r>
            <w:r w:rsidR="00590278">
              <w:rPr>
                <w:rFonts w:ascii="Calibri" w:hAnsi="Calibri" w:cs="Calibri"/>
                <w:spacing w:val="-1"/>
                <w:sz w:val="18"/>
                <w:szCs w:val="18"/>
              </w:rPr>
              <w:t>ie</w:t>
            </w:r>
            <w:r w:rsidRPr="007E27B0">
              <w:rPr>
                <w:rFonts w:ascii="Calibri" w:hAnsi="Calibri" w:cs="Calibri"/>
                <w:spacing w:val="-1"/>
                <w:sz w:val="18"/>
                <w:szCs w:val="18"/>
              </w:rPr>
              <w:t>nn</w:t>
            </w:r>
            <w:r w:rsidR="00590278">
              <w:rPr>
                <w:rFonts w:ascii="Calibri" w:hAnsi="Calibri" w:cs="Calibri"/>
                <w:spacing w:val="-1"/>
                <w:sz w:val="18"/>
                <w:szCs w:val="18"/>
              </w:rPr>
              <w:t>ially)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B66F4" w14:textId="77777777" w:rsidR="00B85172" w:rsidRPr="006F2595" w:rsidRDefault="00C20509">
            <w:pPr>
              <w:pStyle w:val="TableParagraph"/>
              <w:kinsoku w:val="0"/>
              <w:overflowPunct w:val="0"/>
              <w:spacing w:line="267" w:lineRule="exact"/>
              <w:jc w:val="center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971F7" w14:textId="77777777" w:rsidR="00B85172" w:rsidRPr="007E27B0" w:rsidRDefault="00B85172"/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5C39C" w14:textId="77777777" w:rsidR="00B85172" w:rsidRPr="007E27B0" w:rsidRDefault="00B85172"/>
        </w:tc>
      </w:tr>
      <w:tr w:rsidR="008D3882" w:rsidRPr="007E27B0" w14:paraId="4A602CC4" w14:textId="77777777" w:rsidTr="001A00F7">
        <w:trPr>
          <w:trHeight w:hRule="exact" w:val="278"/>
        </w:trPr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A51E1" w14:textId="139E72AA" w:rsidR="008D3882" w:rsidRPr="007E27B0" w:rsidRDefault="008D3882">
            <w:pPr>
              <w:pStyle w:val="TableParagraph"/>
              <w:kinsoku w:val="0"/>
              <w:overflowPunct w:val="0"/>
              <w:spacing w:before="23"/>
              <w:ind w:left="102"/>
              <w:rPr>
                <w:rFonts w:ascii="Calibri" w:hAnsi="Calibri" w:cs="Calibri"/>
                <w:spacing w:val="-1"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3F5CF" w14:textId="2EB93E79" w:rsidR="008D3882" w:rsidRDefault="008D3882">
            <w:pPr>
              <w:pStyle w:val="TableParagraph"/>
              <w:kinsoku w:val="0"/>
              <w:overflowPunct w:val="0"/>
              <w:spacing w:line="267" w:lineRule="exact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9F492" w14:textId="77777777" w:rsidR="008D3882" w:rsidRPr="007E27B0" w:rsidRDefault="008D3882"/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84DDF" w14:textId="77777777" w:rsidR="008D3882" w:rsidRPr="007E27B0" w:rsidRDefault="008D3882"/>
        </w:tc>
      </w:tr>
      <w:tr w:rsidR="00B85172" w:rsidRPr="007E27B0" w14:paraId="3B541604" w14:textId="77777777" w:rsidTr="00A91081">
        <w:trPr>
          <w:trHeight w:hRule="exact" w:val="504"/>
        </w:trPr>
        <w:tc>
          <w:tcPr>
            <w:tcW w:w="9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E6C5D" w14:textId="77777777" w:rsidR="00D73B4C" w:rsidRDefault="00B85172">
            <w:pPr>
              <w:pStyle w:val="TableParagraph"/>
              <w:kinsoku w:val="0"/>
              <w:overflowPunct w:val="0"/>
              <w:spacing w:line="193" w:lineRule="exact"/>
              <w:ind w:left="102"/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</w:pPr>
            <w:r w:rsidRPr="007E27B0"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Comment</w:t>
            </w:r>
            <w:r w:rsidR="00450D42" w:rsidRPr="007E27B0"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:</w:t>
            </w:r>
            <w:r w:rsidR="001A00F7" w:rsidRPr="007E27B0">
              <w:rPr>
                <w:rFonts w:ascii="Calibri" w:hAnsi="Calibri" w:cs="Calibri"/>
                <w:b/>
                <w:bCs/>
                <w:spacing w:val="34"/>
                <w:sz w:val="16"/>
                <w:szCs w:val="16"/>
              </w:rPr>
              <w:t xml:space="preserve"> </w:t>
            </w:r>
            <w:r w:rsidR="001A00F7" w:rsidRPr="007E27B0"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*These</w:t>
            </w:r>
            <w:r w:rsidR="001A00F7" w:rsidRPr="007E27B0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r w:rsidR="001A00F7" w:rsidRPr="007E27B0"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should</w:t>
            </w:r>
            <w:r w:rsidR="001A00F7" w:rsidRPr="007E27B0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be </w:t>
            </w:r>
            <w:r w:rsidR="001A00F7" w:rsidRPr="007E27B0"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considered</w:t>
            </w:r>
            <w:r w:rsidR="001A00F7" w:rsidRPr="007E27B0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r w:rsidR="001A00F7" w:rsidRPr="007E27B0">
              <w:rPr>
                <w:rFonts w:ascii="Calibri" w:hAnsi="Calibri" w:cs="Calibri"/>
                <w:b/>
                <w:bCs/>
                <w:spacing w:val="-2"/>
                <w:sz w:val="16"/>
                <w:szCs w:val="16"/>
              </w:rPr>
              <w:t>as</w:t>
            </w:r>
            <w:r w:rsidR="001A00F7" w:rsidRPr="007E27B0"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 xml:space="preserve"> meeting</w:t>
            </w:r>
            <w:r w:rsidR="001A00F7" w:rsidRPr="007E27B0">
              <w:rPr>
                <w:rFonts w:ascii="Calibri" w:hAnsi="Calibri" w:cs="Calibri"/>
                <w:b/>
                <w:bCs/>
                <w:spacing w:val="1"/>
                <w:sz w:val="16"/>
                <w:szCs w:val="16"/>
              </w:rPr>
              <w:t xml:space="preserve"> </w:t>
            </w:r>
            <w:r w:rsidR="001A00F7" w:rsidRPr="007E27B0"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the</w:t>
            </w:r>
            <w:r w:rsidR="001A00F7" w:rsidRPr="007E27B0">
              <w:rPr>
                <w:rFonts w:ascii="Calibri" w:hAnsi="Calibri" w:cs="Calibri"/>
                <w:b/>
                <w:bCs/>
                <w:spacing w:val="-2"/>
                <w:sz w:val="16"/>
                <w:szCs w:val="16"/>
              </w:rPr>
              <w:t xml:space="preserve"> </w:t>
            </w:r>
            <w:r w:rsidR="001A00F7" w:rsidRPr="007E27B0"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minimum</w:t>
            </w:r>
            <w:r w:rsidR="001A00F7" w:rsidRPr="007E27B0">
              <w:rPr>
                <w:rFonts w:ascii="Calibri" w:hAnsi="Calibri" w:cs="Calibri"/>
                <w:b/>
                <w:bCs/>
                <w:spacing w:val="1"/>
                <w:sz w:val="16"/>
                <w:szCs w:val="16"/>
              </w:rPr>
              <w:t xml:space="preserve"> </w:t>
            </w:r>
            <w:r w:rsidR="001A00F7" w:rsidRPr="007E27B0"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requirements</w:t>
            </w:r>
            <w:r w:rsidR="001A00F7" w:rsidRPr="007E27B0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r w:rsidR="001A00F7" w:rsidRPr="007E27B0"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for</w:t>
            </w:r>
            <w:r w:rsidR="001A00F7" w:rsidRPr="007E27B0">
              <w:rPr>
                <w:rFonts w:ascii="Calibri" w:hAnsi="Calibri" w:cs="Calibri"/>
                <w:b/>
                <w:bCs/>
                <w:spacing w:val="-3"/>
                <w:sz w:val="16"/>
                <w:szCs w:val="16"/>
              </w:rPr>
              <w:t xml:space="preserve"> </w:t>
            </w:r>
            <w:r w:rsidR="001A00F7" w:rsidRPr="007E27B0"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deployment at an</w:t>
            </w:r>
            <w:r w:rsidR="001A00F7" w:rsidRPr="007E27B0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r w:rsidR="001A00F7" w:rsidRPr="007E27B0"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Incident.</w:t>
            </w:r>
            <w:r w:rsidR="001A00F7" w:rsidRPr="007E27B0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r w:rsidR="001A00F7" w:rsidRPr="007E27B0">
              <w:rPr>
                <w:rFonts w:ascii="Calibri" w:hAnsi="Calibri" w:cs="Calibri"/>
                <w:b/>
                <w:bCs/>
                <w:spacing w:val="2"/>
                <w:sz w:val="16"/>
                <w:szCs w:val="16"/>
              </w:rPr>
              <w:t xml:space="preserve"> </w:t>
            </w:r>
            <w:r w:rsidR="001A00F7" w:rsidRPr="007E27B0"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Local</w:t>
            </w:r>
            <w:r w:rsidR="001A00F7" w:rsidRPr="007E27B0">
              <w:rPr>
                <w:rFonts w:ascii="Calibri" w:hAnsi="Calibri" w:cs="Calibri"/>
                <w:b/>
                <w:bCs/>
                <w:spacing w:val="-2"/>
                <w:sz w:val="16"/>
                <w:szCs w:val="16"/>
              </w:rPr>
              <w:t xml:space="preserve"> </w:t>
            </w:r>
            <w:r w:rsidR="001A00F7" w:rsidRPr="007E27B0"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EMA</w:t>
            </w:r>
            <w:r w:rsidR="001A00F7" w:rsidRPr="007E27B0">
              <w:rPr>
                <w:rFonts w:ascii="Calibri" w:hAnsi="Calibri" w:cs="Calibri"/>
                <w:b/>
                <w:bCs/>
                <w:spacing w:val="1"/>
                <w:sz w:val="16"/>
                <w:szCs w:val="16"/>
              </w:rPr>
              <w:t xml:space="preserve"> </w:t>
            </w:r>
            <w:r w:rsidR="001A00F7" w:rsidRPr="007E27B0"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authorities</w:t>
            </w:r>
            <w:r w:rsidR="001A00F7" w:rsidRPr="007E27B0">
              <w:rPr>
                <w:rFonts w:ascii="Calibri" w:hAnsi="Calibri" w:cs="Calibri"/>
                <w:b/>
                <w:bCs/>
                <w:spacing w:val="-3"/>
                <w:sz w:val="16"/>
                <w:szCs w:val="16"/>
              </w:rPr>
              <w:t xml:space="preserve"> </w:t>
            </w:r>
            <w:r w:rsidR="001A00F7" w:rsidRPr="007E27B0"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may</w:t>
            </w:r>
            <w:r w:rsidR="001A00F7" w:rsidRPr="007E27B0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r w:rsidR="001A00F7" w:rsidRPr="007E27B0"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require</w:t>
            </w:r>
          </w:p>
          <w:p w14:paraId="4E1FF703" w14:textId="0AC3F6A3" w:rsidR="00B85172" w:rsidRPr="007E27B0" w:rsidRDefault="00D73B4C">
            <w:pPr>
              <w:pStyle w:val="TableParagraph"/>
              <w:kinsoku w:val="0"/>
              <w:overflowPunct w:val="0"/>
              <w:spacing w:line="193" w:lineRule="exact"/>
              <w:ind w:left="102"/>
            </w:pPr>
            <w:r>
              <w:rPr>
                <w:rFonts w:ascii="Calibri" w:hAnsi="Calibri" w:cs="Calibri"/>
                <w:b/>
                <w:bCs/>
                <w:spacing w:val="81"/>
                <w:sz w:val="16"/>
                <w:szCs w:val="16"/>
              </w:rPr>
              <w:t xml:space="preserve">       </w:t>
            </w:r>
            <w:r w:rsidR="001A00F7" w:rsidRPr="007E27B0"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additional</w:t>
            </w:r>
            <w:r w:rsidR="001A00F7" w:rsidRPr="007E27B0">
              <w:rPr>
                <w:rFonts w:ascii="Calibri" w:hAnsi="Calibri" w:cs="Calibri"/>
                <w:b/>
                <w:bCs/>
                <w:spacing w:val="-2"/>
                <w:sz w:val="16"/>
                <w:szCs w:val="16"/>
              </w:rPr>
              <w:t xml:space="preserve"> </w:t>
            </w:r>
            <w:r w:rsidR="001A00F7" w:rsidRPr="007E27B0"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training.</w:t>
            </w:r>
            <w:r w:rsidR="00CA68C3"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 xml:space="preserve"> </w:t>
            </w:r>
          </w:p>
        </w:tc>
      </w:tr>
      <w:tr w:rsidR="00B85172" w:rsidRPr="007E27B0" w14:paraId="00F14031" w14:textId="77777777" w:rsidTr="001A00F7">
        <w:trPr>
          <w:trHeight w:hRule="exact" w:val="359"/>
        </w:trPr>
        <w:tc>
          <w:tcPr>
            <w:tcW w:w="9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D6ED2" w14:textId="77777777" w:rsidR="00B85172" w:rsidRPr="007E27B0" w:rsidRDefault="00B85172">
            <w:pPr>
              <w:pStyle w:val="TableParagraph"/>
              <w:kinsoku w:val="0"/>
              <w:overflowPunct w:val="0"/>
              <w:spacing w:before="40"/>
              <w:ind w:left="102"/>
            </w:pPr>
            <w:r w:rsidRPr="007E27B0">
              <w:rPr>
                <w:rFonts w:ascii="Calibri" w:hAnsi="Calibri" w:cs="Calibri"/>
                <w:b/>
                <w:bCs/>
                <w:sz w:val="22"/>
                <w:szCs w:val="22"/>
              </w:rPr>
              <w:t>Participation</w:t>
            </w:r>
          </w:p>
        </w:tc>
      </w:tr>
      <w:tr w:rsidR="00B85172" w:rsidRPr="007E27B0" w14:paraId="42DFA3D2" w14:textId="77777777" w:rsidTr="001A00F7">
        <w:trPr>
          <w:trHeight w:hRule="exact" w:val="278"/>
        </w:trPr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8395E" w14:textId="77777777" w:rsidR="00B85172" w:rsidRPr="00CA68C3" w:rsidRDefault="00B85172">
            <w:pPr>
              <w:pStyle w:val="TableParagraph"/>
              <w:kinsoku w:val="0"/>
              <w:overflowPunct w:val="0"/>
              <w:spacing w:before="24"/>
              <w:ind w:left="102"/>
              <w:rPr>
                <w:highlight w:val="green"/>
              </w:rPr>
            </w:pPr>
            <w:r w:rsidRPr="00CA68C3">
              <w:rPr>
                <w:rFonts w:ascii="Calibri" w:hAnsi="Calibri" w:cs="Calibri"/>
                <w:sz w:val="18"/>
                <w:szCs w:val="18"/>
                <w:highlight w:val="green"/>
              </w:rPr>
              <w:t>Net</w:t>
            </w:r>
            <w:r w:rsidRPr="00CA68C3">
              <w:rPr>
                <w:rFonts w:ascii="Calibri" w:hAnsi="Calibri" w:cs="Calibri"/>
                <w:spacing w:val="-5"/>
                <w:sz w:val="18"/>
                <w:szCs w:val="18"/>
                <w:highlight w:val="green"/>
              </w:rPr>
              <w:t xml:space="preserve"> </w:t>
            </w:r>
            <w:r w:rsidRPr="00CA68C3">
              <w:rPr>
                <w:rFonts w:ascii="Calibri" w:hAnsi="Calibri" w:cs="Calibri"/>
                <w:spacing w:val="-1"/>
                <w:sz w:val="18"/>
                <w:szCs w:val="18"/>
                <w:highlight w:val="green"/>
              </w:rPr>
              <w:t>Participation</w:t>
            </w:r>
            <w:r w:rsidRPr="00CA68C3">
              <w:rPr>
                <w:rFonts w:ascii="Calibri" w:hAnsi="Calibri" w:cs="Calibri"/>
                <w:spacing w:val="-2"/>
                <w:sz w:val="18"/>
                <w:szCs w:val="18"/>
                <w:highlight w:val="green"/>
              </w:rPr>
              <w:t xml:space="preserve"> </w:t>
            </w:r>
            <w:r w:rsidRPr="00CA68C3">
              <w:rPr>
                <w:rFonts w:ascii="Calibri" w:hAnsi="Calibri" w:cs="Calibri"/>
                <w:spacing w:val="-1"/>
                <w:sz w:val="18"/>
                <w:szCs w:val="18"/>
                <w:highlight w:val="green"/>
              </w:rPr>
              <w:t>(Once</w:t>
            </w:r>
            <w:r w:rsidRPr="00CA68C3">
              <w:rPr>
                <w:rFonts w:ascii="Calibri" w:hAnsi="Calibri" w:cs="Calibri"/>
                <w:spacing w:val="-3"/>
                <w:sz w:val="18"/>
                <w:szCs w:val="18"/>
                <w:highlight w:val="green"/>
              </w:rPr>
              <w:t xml:space="preserve"> </w:t>
            </w:r>
            <w:r w:rsidRPr="00CA68C3">
              <w:rPr>
                <w:rFonts w:ascii="Calibri" w:hAnsi="Calibri" w:cs="Calibri"/>
                <w:sz w:val="18"/>
                <w:szCs w:val="18"/>
                <w:highlight w:val="green"/>
              </w:rPr>
              <w:t>per</w:t>
            </w:r>
            <w:r w:rsidRPr="00CA68C3">
              <w:rPr>
                <w:rFonts w:ascii="Calibri" w:hAnsi="Calibri" w:cs="Calibri"/>
                <w:spacing w:val="-4"/>
                <w:sz w:val="18"/>
                <w:szCs w:val="18"/>
                <w:highlight w:val="green"/>
              </w:rPr>
              <w:t xml:space="preserve"> </w:t>
            </w:r>
            <w:r w:rsidRPr="00CA68C3">
              <w:rPr>
                <w:rFonts w:ascii="Calibri" w:hAnsi="Calibri" w:cs="Calibri"/>
                <w:spacing w:val="-1"/>
                <w:sz w:val="18"/>
                <w:szCs w:val="18"/>
                <w:highlight w:val="green"/>
              </w:rPr>
              <w:t>Quarter)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DB361" w14:textId="77777777" w:rsidR="00B85172" w:rsidRPr="00CA68C3" w:rsidRDefault="00B85172">
            <w:pPr>
              <w:pStyle w:val="TableParagraph"/>
              <w:kinsoku w:val="0"/>
              <w:overflowPunct w:val="0"/>
              <w:spacing w:before="24"/>
              <w:jc w:val="center"/>
              <w:rPr>
                <w:highlight w:val="green"/>
              </w:rPr>
            </w:pPr>
            <w:r w:rsidRPr="00CA68C3">
              <w:rPr>
                <w:rFonts w:ascii="Calibri" w:hAnsi="Calibri" w:cs="Calibri"/>
                <w:sz w:val="18"/>
                <w:szCs w:val="18"/>
                <w:highlight w:val="green"/>
              </w:rPr>
              <w:t>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74236" w14:textId="77777777" w:rsidR="00B85172" w:rsidRPr="007E27B0" w:rsidRDefault="00B85172"/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417BD" w14:textId="77777777" w:rsidR="00B85172" w:rsidRPr="007E27B0" w:rsidRDefault="00B85172"/>
        </w:tc>
      </w:tr>
      <w:tr w:rsidR="00B85172" w:rsidRPr="007E27B0" w14:paraId="6DCD3123" w14:textId="77777777" w:rsidTr="001A00F7">
        <w:trPr>
          <w:trHeight w:hRule="exact" w:val="278"/>
        </w:trPr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C9A4A" w14:textId="77777777" w:rsidR="00B85172" w:rsidRPr="007E27B0" w:rsidRDefault="00B85172">
            <w:pPr>
              <w:pStyle w:val="TableParagraph"/>
              <w:kinsoku w:val="0"/>
              <w:overflowPunct w:val="0"/>
              <w:spacing w:before="24"/>
              <w:ind w:left="102"/>
            </w:pPr>
            <w:r w:rsidRPr="007E27B0">
              <w:rPr>
                <w:rFonts w:ascii="Calibri" w:hAnsi="Calibri" w:cs="Calibri"/>
                <w:spacing w:val="-1"/>
                <w:sz w:val="18"/>
                <w:szCs w:val="18"/>
              </w:rPr>
              <w:t>Public</w:t>
            </w:r>
            <w:r w:rsidRPr="007E27B0">
              <w:rPr>
                <w:rFonts w:ascii="Calibri" w:hAnsi="Calibri" w:cs="Calibri"/>
                <w:spacing w:val="-5"/>
                <w:sz w:val="18"/>
                <w:szCs w:val="18"/>
              </w:rPr>
              <w:t xml:space="preserve"> </w:t>
            </w:r>
            <w:r w:rsidRPr="007E27B0">
              <w:rPr>
                <w:rFonts w:ascii="Calibri" w:hAnsi="Calibri" w:cs="Calibri"/>
                <w:sz w:val="18"/>
                <w:szCs w:val="18"/>
              </w:rPr>
              <w:t>Service</w:t>
            </w:r>
            <w:r w:rsidRPr="007E27B0"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 w:rsidRPr="007E27B0">
              <w:rPr>
                <w:rFonts w:ascii="Calibri" w:hAnsi="Calibri" w:cs="Calibri"/>
                <w:sz w:val="18"/>
                <w:szCs w:val="18"/>
              </w:rPr>
              <w:t>Event</w:t>
            </w:r>
            <w:r w:rsidRPr="007E27B0"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 w:rsidRPr="007E27B0">
              <w:rPr>
                <w:rFonts w:ascii="Calibri" w:hAnsi="Calibri" w:cs="Calibri"/>
                <w:spacing w:val="-1"/>
                <w:sz w:val="18"/>
                <w:szCs w:val="18"/>
              </w:rPr>
              <w:t>Participation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7CB0B" w14:textId="77777777" w:rsidR="00B85172" w:rsidRPr="007E27B0" w:rsidRDefault="00C20509">
            <w:pPr>
              <w:pStyle w:val="TableParagraph"/>
              <w:kinsoku w:val="0"/>
              <w:overflowPunct w:val="0"/>
              <w:spacing w:before="24"/>
              <w:jc w:val="center"/>
            </w:pPr>
            <w:r>
              <w:rPr>
                <w:rFonts w:ascii="Calibri" w:hAnsi="Calibri" w:cs="Calibri"/>
                <w:sz w:val="18"/>
                <w:szCs w:val="18"/>
              </w:rPr>
              <w:t>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54DBF" w14:textId="77777777" w:rsidR="00B85172" w:rsidRPr="007E27B0" w:rsidRDefault="00B85172"/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46FAE" w14:textId="77777777" w:rsidR="00B85172" w:rsidRPr="007E27B0" w:rsidRDefault="00B85172"/>
        </w:tc>
      </w:tr>
      <w:tr w:rsidR="00B85172" w:rsidRPr="007E27B0" w14:paraId="3F5484C0" w14:textId="77777777" w:rsidTr="001A00F7">
        <w:trPr>
          <w:trHeight w:hRule="exact" w:val="280"/>
        </w:trPr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2FE21" w14:textId="225CC831" w:rsidR="00B85172" w:rsidRPr="007E27B0" w:rsidRDefault="00B85172">
            <w:pPr>
              <w:pStyle w:val="TableParagraph"/>
              <w:kinsoku w:val="0"/>
              <w:overflowPunct w:val="0"/>
              <w:spacing w:before="24"/>
              <w:ind w:left="102"/>
            </w:pPr>
            <w:r w:rsidRPr="007E27B0">
              <w:rPr>
                <w:rFonts w:ascii="Calibri" w:hAnsi="Calibri" w:cs="Calibri"/>
                <w:spacing w:val="-1"/>
                <w:sz w:val="18"/>
                <w:szCs w:val="18"/>
              </w:rPr>
              <w:t>Simulated</w:t>
            </w:r>
            <w:r w:rsidRPr="007E27B0"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 w:rsidRPr="007E27B0">
              <w:rPr>
                <w:rFonts w:ascii="Calibri" w:hAnsi="Calibri" w:cs="Calibri"/>
                <w:sz w:val="18"/>
                <w:szCs w:val="18"/>
              </w:rPr>
              <w:t>Emergency</w:t>
            </w:r>
            <w:r w:rsidRPr="007E27B0">
              <w:rPr>
                <w:rFonts w:ascii="Calibri" w:hAnsi="Calibri" w:cs="Calibri"/>
                <w:spacing w:val="-5"/>
                <w:sz w:val="18"/>
                <w:szCs w:val="18"/>
              </w:rPr>
              <w:t xml:space="preserve"> </w:t>
            </w:r>
            <w:r w:rsidRPr="007E27B0">
              <w:rPr>
                <w:rFonts w:ascii="Calibri" w:hAnsi="Calibri" w:cs="Calibri"/>
                <w:sz w:val="18"/>
                <w:szCs w:val="18"/>
              </w:rPr>
              <w:t>Test</w:t>
            </w:r>
            <w:r w:rsidR="00A135A8">
              <w:rPr>
                <w:rFonts w:ascii="Calibri" w:hAnsi="Calibri" w:cs="Calibri"/>
                <w:sz w:val="18"/>
                <w:szCs w:val="18"/>
              </w:rPr>
              <w:t>, Field Day</w:t>
            </w:r>
            <w:r w:rsidRPr="007E27B0">
              <w:rPr>
                <w:rFonts w:ascii="Calibri" w:hAnsi="Calibri" w:cs="Calibri"/>
                <w:spacing w:val="-5"/>
                <w:sz w:val="18"/>
                <w:szCs w:val="18"/>
              </w:rPr>
              <w:t xml:space="preserve"> </w:t>
            </w:r>
            <w:r w:rsidRPr="007E27B0">
              <w:rPr>
                <w:rFonts w:ascii="Calibri" w:hAnsi="Calibri" w:cs="Calibri"/>
                <w:spacing w:val="-1"/>
                <w:sz w:val="18"/>
                <w:szCs w:val="18"/>
              </w:rPr>
              <w:t>or</w:t>
            </w:r>
            <w:r w:rsidRPr="007E27B0">
              <w:rPr>
                <w:rFonts w:ascii="Calibri" w:hAnsi="Calibri" w:cs="Calibri"/>
                <w:spacing w:val="-5"/>
                <w:sz w:val="18"/>
                <w:szCs w:val="18"/>
              </w:rPr>
              <w:t xml:space="preserve"> </w:t>
            </w:r>
            <w:r w:rsidRPr="007E27B0">
              <w:rPr>
                <w:rFonts w:ascii="Calibri" w:hAnsi="Calibri" w:cs="Calibri"/>
                <w:spacing w:val="-1"/>
                <w:sz w:val="18"/>
                <w:szCs w:val="18"/>
              </w:rPr>
              <w:t>Exercise</w:t>
            </w:r>
            <w:r w:rsidRPr="007E27B0">
              <w:rPr>
                <w:rFonts w:ascii="Calibri" w:hAnsi="Calibri" w:cs="Calibri"/>
                <w:spacing w:val="-5"/>
                <w:sz w:val="18"/>
                <w:szCs w:val="18"/>
              </w:rPr>
              <w:t xml:space="preserve"> </w:t>
            </w:r>
            <w:r w:rsidRPr="007E27B0">
              <w:rPr>
                <w:rFonts w:ascii="Calibri" w:hAnsi="Calibri" w:cs="Calibri"/>
                <w:spacing w:val="-1"/>
                <w:sz w:val="18"/>
                <w:szCs w:val="18"/>
              </w:rPr>
              <w:t>Participation</w:t>
            </w:r>
            <w:r w:rsidR="008901AD" w:rsidRPr="007E27B0">
              <w:rPr>
                <w:rFonts w:ascii="Calibri" w:hAnsi="Calibri" w:cs="Calibri"/>
                <w:spacing w:val="-1"/>
                <w:sz w:val="18"/>
                <w:szCs w:val="18"/>
              </w:rPr>
              <w:t xml:space="preserve"> (Annually)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C1FE9" w14:textId="77777777" w:rsidR="00B85172" w:rsidRPr="007E27B0" w:rsidRDefault="003B399E">
            <w:pPr>
              <w:pStyle w:val="TableParagraph"/>
              <w:kinsoku w:val="0"/>
              <w:overflowPunct w:val="0"/>
              <w:spacing w:before="24"/>
              <w:jc w:val="center"/>
            </w:pPr>
            <w:r w:rsidRPr="007E27B0">
              <w:rPr>
                <w:rFonts w:ascii="Calibri" w:hAnsi="Calibri" w:cs="Calibri"/>
                <w:sz w:val="18"/>
                <w:szCs w:val="18"/>
              </w:rPr>
              <w:t>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12B73" w14:textId="77777777" w:rsidR="00B85172" w:rsidRPr="007E27B0" w:rsidRDefault="00B85172"/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CB3A4" w14:textId="77777777" w:rsidR="00B85172" w:rsidRPr="007E27B0" w:rsidRDefault="00B85172"/>
        </w:tc>
      </w:tr>
      <w:tr w:rsidR="00B85172" w:rsidRPr="007E27B0" w14:paraId="76D949AA" w14:textId="77777777" w:rsidTr="001A00F7">
        <w:trPr>
          <w:trHeight w:hRule="exact" w:val="278"/>
        </w:trPr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5A25A" w14:textId="77777777" w:rsidR="00B85172" w:rsidRPr="007E27B0" w:rsidRDefault="00B85172">
            <w:pPr>
              <w:pStyle w:val="TableParagraph"/>
              <w:kinsoku w:val="0"/>
              <w:overflowPunct w:val="0"/>
              <w:spacing w:before="23"/>
              <w:ind w:left="102"/>
            </w:pPr>
            <w:r w:rsidRPr="007E27B0">
              <w:rPr>
                <w:rFonts w:ascii="Calibri" w:hAnsi="Calibri" w:cs="Calibri"/>
                <w:sz w:val="18"/>
                <w:szCs w:val="18"/>
              </w:rPr>
              <w:t>Serve</w:t>
            </w:r>
            <w:r w:rsidRPr="007E27B0"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 w:rsidRPr="007E27B0">
              <w:rPr>
                <w:rFonts w:ascii="Calibri" w:hAnsi="Calibri" w:cs="Calibri"/>
                <w:sz w:val="18"/>
                <w:szCs w:val="18"/>
              </w:rPr>
              <w:t>as</w:t>
            </w:r>
            <w:r w:rsidRPr="007E27B0"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 w:rsidRPr="007E27B0">
              <w:rPr>
                <w:rFonts w:ascii="Calibri" w:hAnsi="Calibri" w:cs="Calibri"/>
                <w:sz w:val="18"/>
                <w:szCs w:val="18"/>
              </w:rPr>
              <w:t>Net</w:t>
            </w:r>
            <w:r w:rsidRPr="007E27B0"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 w:rsidRPr="007E27B0">
              <w:rPr>
                <w:rFonts w:ascii="Calibri" w:hAnsi="Calibri" w:cs="Calibri"/>
                <w:spacing w:val="-2"/>
                <w:sz w:val="18"/>
                <w:szCs w:val="18"/>
              </w:rPr>
              <w:t>Control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2200D" w14:textId="77777777" w:rsidR="00B85172" w:rsidRPr="007E27B0" w:rsidRDefault="00B85172">
            <w:pPr>
              <w:pStyle w:val="TableParagraph"/>
              <w:kinsoku w:val="0"/>
              <w:overflowPunct w:val="0"/>
              <w:spacing w:before="23"/>
              <w:jc w:val="center"/>
            </w:pPr>
            <w:r w:rsidRPr="007E27B0">
              <w:rPr>
                <w:rFonts w:ascii="Calibri" w:hAnsi="Calibri" w:cs="Calibri"/>
                <w:sz w:val="18"/>
                <w:szCs w:val="18"/>
              </w:rPr>
              <w:t>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465E4" w14:textId="77777777" w:rsidR="00B85172" w:rsidRPr="007E27B0" w:rsidRDefault="00B85172"/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5CD7F" w14:textId="77777777" w:rsidR="00B85172" w:rsidRPr="007E27B0" w:rsidRDefault="00B85172"/>
        </w:tc>
      </w:tr>
      <w:tr w:rsidR="00B85172" w:rsidRPr="007E27B0" w14:paraId="5FA4007E" w14:textId="77777777" w:rsidTr="00B54E0C">
        <w:trPr>
          <w:trHeight w:hRule="exact" w:val="333"/>
        </w:trPr>
        <w:tc>
          <w:tcPr>
            <w:tcW w:w="9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BF85F" w14:textId="77777777" w:rsidR="00B85172" w:rsidRPr="007E27B0" w:rsidRDefault="00B85172">
            <w:pPr>
              <w:pStyle w:val="TableParagraph"/>
              <w:kinsoku w:val="0"/>
              <w:overflowPunct w:val="0"/>
              <w:spacing w:line="193" w:lineRule="exact"/>
              <w:ind w:left="102"/>
            </w:pPr>
            <w:r w:rsidRPr="007E27B0"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Comment:</w:t>
            </w:r>
          </w:p>
        </w:tc>
      </w:tr>
      <w:tr w:rsidR="00B85172" w:rsidRPr="007E27B0" w14:paraId="5AC63E73" w14:textId="77777777" w:rsidTr="001A00F7">
        <w:trPr>
          <w:trHeight w:hRule="exact" w:val="359"/>
        </w:trPr>
        <w:tc>
          <w:tcPr>
            <w:tcW w:w="9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3D384" w14:textId="77777777" w:rsidR="00B85172" w:rsidRPr="007E27B0" w:rsidRDefault="00B85172">
            <w:pPr>
              <w:pStyle w:val="TableParagraph"/>
              <w:kinsoku w:val="0"/>
              <w:overflowPunct w:val="0"/>
              <w:spacing w:before="40"/>
              <w:ind w:left="102"/>
            </w:pPr>
            <w:r w:rsidRPr="007E27B0">
              <w:rPr>
                <w:rFonts w:ascii="Calibri" w:hAnsi="Calibri" w:cs="Calibri"/>
                <w:b/>
                <w:bCs/>
                <w:sz w:val="22"/>
                <w:szCs w:val="22"/>
              </w:rPr>
              <w:t>Proficiency/Skill</w:t>
            </w:r>
          </w:p>
        </w:tc>
      </w:tr>
      <w:tr w:rsidR="00B85172" w:rsidRPr="007E27B0" w14:paraId="05AED426" w14:textId="77777777" w:rsidTr="001A00F7">
        <w:trPr>
          <w:trHeight w:hRule="exact" w:val="278"/>
        </w:trPr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6B745" w14:textId="77777777" w:rsidR="00B85172" w:rsidRPr="00CA68C3" w:rsidRDefault="00B85172">
            <w:pPr>
              <w:pStyle w:val="TableParagraph"/>
              <w:kinsoku w:val="0"/>
              <w:overflowPunct w:val="0"/>
              <w:spacing w:before="24"/>
              <w:ind w:left="102"/>
              <w:rPr>
                <w:highlight w:val="green"/>
              </w:rPr>
            </w:pPr>
            <w:r w:rsidRPr="00CA68C3">
              <w:rPr>
                <w:rFonts w:ascii="Calibri" w:hAnsi="Calibri" w:cs="Calibri"/>
                <w:spacing w:val="-1"/>
                <w:sz w:val="18"/>
                <w:szCs w:val="18"/>
                <w:highlight w:val="green"/>
              </w:rPr>
              <w:t>Program</w:t>
            </w:r>
            <w:r w:rsidRPr="00CA68C3">
              <w:rPr>
                <w:rFonts w:ascii="Calibri" w:hAnsi="Calibri" w:cs="Calibri"/>
                <w:spacing w:val="-3"/>
                <w:sz w:val="18"/>
                <w:szCs w:val="18"/>
                <w:highlight w:val="green"/>
              </w:rPr>
              <w:t xml:space="preserve"> </w:t>
            </w:r>
            <w:r w:rsidRPr="00CA68C3">
              <w:rPr>
                <w:rFonts w:ascii="Calibri" w:hAnsi="Calibri" w:cs="Calibri"/>
                <w:sz w:val="18"/>
                <w:szCs w:val="18"/>
                <w:highlight w:val="green"/>
              </w:rPr>
              <w:t>tone</w:t>
            </w:r>
            <w:r w:rsidRPr="00CA68C3">
              <w:rPr>
                <w:rFonts w:ascii="Calibri" w:hAnsi="Calibri" w:cs="Calibri"/>
                <w:spacing w:val="-2"/>
                <w:sz w:val="18"/>
                <w:szCs w:val="18"/>
                <w:highlight w:val="green"/>
              </w:rPr>
              <w:t xml:space="preserve"> </w:t>
            </w:r>
            <w:r w:rsidRPr="00CA68C3">
              <w:rPr>
                <w:rFonts w:ascii="Calibri" w:hAnsi="Calibri" w:cs="Calibri"/>
                <w:spacing w:val="-1"/>
                <w:sz w:val="18"/>
                <w:szCs w:val="18"/>
                <w:highlight w:val="green"/>
              </w:rPr>
              <w:t>into</w:t>
            </w:r>
            <w:r w:rsidRPr="00CA68C3">
              <w:rPr>
                <w:rFonts w:ascii="Calibri" w:hAnsi="Calibri" w:cs="Calibri"/>
                <w:spacing w:val="-2"/>
                <w:sz w:val="18"/>
                <w:szCs w:val="18"/>
                <w:highlight w:val="green"/>
              </w:rPr>
              <w:t xml:space="preserve"> </w:t>
            </w:r>
            <w:r w:rsidRPr="00CA68C3">
              <w:rPr>
                <w:rFonts w:ascii="Calibri" w:hAnsi="Calibri" w:cs="Calibri"/>
                <w:spacing w:val="-1"/>
                <w:sz w:val="18"/>
                <w:szCs w:val="18"/>
                <w:highlight w:val="green"/>
              </w:rPr>
              <w:t>HT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17E59" w14:textId="77777777" w:rsidR="00B85172" w:rsidRPr="00CA68C3" w:rsidRDefault="00B85172">
            <w:pPr>
              <w:pStyle w:val="TableParagraph"/>
              <w:kinsoku w:val="0"/>
              <w:overflowPunct w:val="0"/>
              <w:spacing w:before="24"/>
              <w:jc w:val="center"/>
              <w:rPr>
                <w:sz w:val="18"/>
                <w:szCs w:val="18"/>
                <w:highlight w:val="green"/>
              </w:rPr>
            </w:pPr>
            <w:r w:rsidRPr="00CA68C3">
              <w:rPr>
                <w:rFonts w:ascii="Calibri" w:hAnsi="Calibri" w:cs="Calibri"/>
                <w:sz w:val="18"/>
                <w:szCs w:val="18"/>
                <w:highlight w:val="green"/>
              </w:rPr>
              <w:t>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90396" w14:textId="77777777" w:rsidR="00B85172" w:rsidRPr="007E27B0" w:rsidRDefault="00B85172"/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B6782" w14:textId="77777777" w:rsidR="00B85172" w:rsidRPr="007E27B0" w:rsidRDefault="00B85172"/>
        </w:tc>
      </w:tr>
      <w:tr w:rsidR="00B85172" w:rsidRPr="007E27B0" w14:paraId="236D230A" w14:textId="77777777" w:rsidTr="001A00F7">
        <w:trPr>
          <w:trHeight w:hRule="exact" w:val="280"/>
        </w:trPr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D7B44" w14:textId="77777777" w:rsidR="00B85172" w:rsidRPr="00CA68C3" w:rsidRDefault="00B85172">
            <w:pPr>
              <w:pStyle w:val="TableParagraph"/>
              <w:kinsoku w:val="0"/>
              <w:overflowPunct w:val="0"/>
              <w:spacing w:before="24"/>
              <w:ind w:left="102"/>
              <w:rPr>
                <w:highlight w:val="green"/>
              </w:rPr>
            </w:pPr>
            <w:r w:rsidRPr="00CA68C3">
              <w:rPr>
                <w:rFonts w:ascii="Calibri" w:hAnsi="Calibri" w:cs="Calibri"/>
                <w:spacing w:val="-1"/>
                <w:sz w:val="18"/>
                <w:szCs w:val="18"/>
                <w:highlight w:val="green"/>
              </w:rPr>
              <w:t>Program</w:t>
            </w:r>
            <w:r w:rsidRPr="00CA68C3">
              <w:rPr>
                <w:rFonts w:ascii="Calibri" w:hAnsi="Calibri" w:cs="Calibri"/>
                <w:spacing w:val="-3"/>
                <w:sz w:val="18"/>
                <w:szCs w:val="18"/>
                <w:highlight w:val="green"/>
              </w:rPr>
              <w:t xml:space="preserve"> </w:t>
            </w:r>
            <w:r w:rsidRPr="00CA68C3">
              <w:rPr>
                <w:rFonts w:ascii="Calibri" w:hAnsi="Calibri" w:cs="Calibri"/>
                <w:spacing w:val="-1"/>
                <w:sz w:val="18"/>
                <w:szCs w:val="18"/>
                <w:highlight w:val="green"/>
              </w:rPr>
              <w:t>frequency</w:t>
            </w:r>
            <w:r w:rsidRPr="00CA68C3">
              <w:rPr>
                <w:rFonts w:ascii="Calibri" w:hAnsi="Calibri" w:cs="Calibri"/>
                <w:spacing w:val="-3"/>
                <w:sz w:val="18"/>
                <w:szCs w:val="18"/>
                <w:highlight w:val="green"/>
              </w:rPr>
              <w:t xml:space="preserve"> </w:t>
            </w:r>
            <w:r w:rsidRPr="00CA68C3">
              <w:rPr>
                <w:rFonts w:ascii="Calibri" w:hAnsi="Calibri" w:cs="Calibri"/>
                <w:sz w:val="18"/>
                <w:szCs w:val="18"/>
                <w:highlight w:val="green"/>
              </w:rPr>
              <w:t>&amp;</w:t>
            </w:r>
            <w:r w:rsidRPr="00CA68C3">
              <w:rPr>
                <w:rFonts w:ascii="Calibri" w:hAnsi="Calibri" w:cs="Calibri"/>
                <w:spacing w:val="-4"/>
                <w:sz w:val="18"/>
                <w:szCs w:val="18"/>
                <w:highlight w:val="green"/>
              </w:rPr>
              <w:t xml:space="preserve"> </w:t>
            </w:r>
            <w:r w:rsidRPr="00CA68C3">
              <w:rPr>
                <w:rFonts w:ascii="Calibri" w:hAnsi="Calibri" w:cs="Calibri"/>
                <w:sz w:val="18"/>
                <w:szCs w:val="18"/>
                <w:highlight w:val="green"/>
              </w:rPr>
              <w:t>offset</w:t>
            </w:r>
            <w:r w:rsidRPr="00CA68C3">
              <w:rPr>
                <w:rFonts w:ascii="Calibri" w:hAnsi="Calibri" w:cs="Calibri"/>
                <w:spacing w:val="-2"/>
                <w:sz w:val="18"/>
                <w:szCs w:val="18"/>
                <w:highlight w:val="green"/>
              </w:rPr>
              <w:t xml:space="preserve"> </w:t>
            </w:r>
            <w:r w:rsidRPr="00CA68C3">
              <w:rPr>
                <w:rFonts w:ascii="Calibri" w:hAnsi="Calibri" w:cs="Calibri"/>
                <w:spacing w:val="-1"/>
                <w:sz w:val="18"/>
                <w:szCs w:val="18"/>
                <w:highlight w:val="green"/>
              </w:rPr>
              <w:t>into</w:t>
            </w:r>
            <w:r w:rsidRPr="00CA68C3">
              <w:rPr>
                <w:rFonts w:ascii="Calibri" w:hAnsi="Calibri" w:cs="Calibri"/>
                <w:spacing w:val="-3"/>
                <w:sz w:val="18"/>
                <w:szCs w:val="18"/>
                <w:highlight w:val="green"/>
              </w:rPr>
              <w:t xml:space="preserve"> </w:t>
            </w:r>
            <w:r w:rsidRPr="00CA68C3">
              <w:rPr>
                <w:rFonts w:ascii="Calibri" w:hAnsi="Calibri" w:cs="Calibri"/>
                <w:spacing w:val="-1"/>
                <w:sz w:val="18"/>
                <w:szCs w:val="18"/>
                <w:highlight w:val="green"/>
              </w:rPr>
              <w:t>radio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EA1CA" w14:textId="77777777" w:rsidR="00B85172" w:rsidRPr="00CA68C3" w:rsidRDefault="00B85172">
            <w:pPr>
              <w:pStyle w:val="TableParagraph"/>
              <w:kinsoku w:val="0"/>
              <w:overflowPunct w:val="0"/>
              <w:spacing w:before="24"/>
              <w:jc w:val="center"/>
              <w:rPr>
                <w:sz w:val="18"/>
                <w:szCs w:val="18"/>
                <w:highlight w:val="green"/>
              </w:rPr>
            </w:pPr>
            <w:r w:rsidRPr="00CA68C3">
              <w:rPr>
                <w:rFonts w:ascii="Calibri" w:hAnsi="Calibri" w:cs="Calibri"/>
                <w:sz w:val="18"/>
                <w:szCs w:val="18"/>
                <w:highlight w:val="green"/>
              </w:rPr>
              <w:t>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1A429" w14:textId="77777777" w:rsidR="00B85172" w:rsidRPr="007E27B0" w:rsidRDefault="00B85172"/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3BAAC" w14:textId="77777777" w:rsidR="00B85172" w:rsidRPr="007E27B0" w:rsidRDefault="00B85172"/>
        </w:tc>
      </w:tr>
      <w:tr w:rsidR="00B85172" w:rsidRPr="007E27B0" w14:paraId="70552EEE" w14:textId="77777777" w:rsidTr="001A00F7">
        <w:trPr>
          <w:trHeight w:hRule="exact" w:val="278"/>
        </w:trPr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60635" w14:textId="77777777" w:rsidR="00B85172" w:rsidRPr="00CA68C3" w:rsidRDefault="00B85172">
            <w:pPr>
              <w:pStyle w:val="TableParagraph"/>
              <w:kinsoku w:val="0"/>
              <w:overflowPunct w:val="0"/>
              <w:spacing w:before="23"/>
              <w:ind w:left="102"/>
              <w:rPr>
                <w:highlight w:val="green"/>
              </w:rPr>
            </w:pPr>
            <w:r w:rsidRPr="00CA68C3">
              <w:rPr>
                <w:rFonts w:ascii="Calibri" w:hAnsi="Calibri" w:cs="Calibri"/>
                <w:spacing w:val="-1"/>
                <w:sz w:val="18"/>
                <w:szCs w:val="18"/>
                <w:highlight w:val="green"/>
              </w:rPr>
              <w:t>Write</w:t>
            </w:r>
            <w:r w:rsidRPr="00CA68C3">
              <w:rPr>
                <w:rFonts w:ascii="Calibri" w:hAnsi="Calibri" w:cs="Calibri"/>
                <w:spacing w:val="-3"/>
                <w:sz w:val="18"/>
                <w:szCs w:val="18"/>
                <w:highlight w:val="green"/>
              </w:rPr>
              <w:t xml:space="preserve"> </w:t>
            </w:r>
            <w:r w:rsidRPr="00CA68C3">
              <w:rPr>
                <w:rFonts w:ascii="Calibri" w:hAnsi="Calibri" w:cs="Calibri"/>
                <w:sz w:val="18"/>
                <w:szCs w:val="18"/>
                <w:highlight w:val="green"/>
              </w:rPr>
              <w:t>and</w:t>
            </w:r>
            <w:r w:rsidRPr="00CA68C3">
              <w:rPr>
                <w:rFonts w:ascii="Calibri" w:hAnsi="Calibri" w:cs="Calibri"/>
                <w:spacing w:val="-2"/>
                <w:sz w:val="18"/>
                <w:szCs w:val="18"/>
                <w:highlight w:val="green"/>
              </w:rPr>
              <w:t xml:space="preserve"> </w:t>
            </w:r>
            <w:r w:rsidRPr="00CA68C3">
              <w:rPr>
                <w:rFonts w:ascii="Calibri" w:hAnsi="Calibri" w:cs="Calibri"/>
                <w:sz w:val="18"/>
                <w:szCs w:val="18"/>
                <w:highlight w:val="green"/>
              </w:rPr>
              <w:t>send</w:t>
            </w:r>
            <w:r w:rsidRPr="00CA68C3">
              <w:rPr>
                <w:rFonts w:ascii="Calibri" w:hAnsi="Calibri" w:cs="Calibri"/>
                <w:spacing w:val="-4"/>
                <w:sz w:val="18"/>
                <w:szCs w:val="18"/>
                <w:highlight w:val="green"/>
              </w:rPr>
              <w:t xml:space="preserve"> </w:t>
            </w:r>
            <w:r w:rsidRPr="00CA68C3">
              <w:rPr>
                <w:rFonts w:ascii="Calibri" w:hAnsi="Calibri" w:cs="Calibri"/>
                <w:sz w:val="18"/>
                <w:szCs w:val="18"/>
                <w:highlight w:val="green"/>
              </w:rPr>
              <w:t>an</w:t>
            </w:r>
            <w:r w:rsidRPr="00CA68C3">
              <w:rPr>
                <w:rFonts w:ascii="Calibri" w:hAnsi="Calibri" w:cs="Calibri"/>
                <w:spacing w:val="-2"/>
                <w:sz w:val="18"/>
                <w:szCs w:val="18"/>
                <w:highlight w:val="green"/>
              </w:rPr>
              <w:t xml:space="preserve"> </w:t>
            </w:r>
            <w:r w:rsidRPr="00CA68C3">
              <w:rPr>
                <w:rFonts w:ascii="Calibri" w:hAnsi="Calibri" w:cs="Calibri"/>
                <w:sz w:val="18"/>
                <w:szCs w:val="18"/>
                <w:highlight w:val="green"/>
              </w:rPr>
              <w:t>ICS‐213</w:t>
            </w:r>
            <w:r w:rsidRPr="00CA68C3">
              <w:rPr>
                <w:rFonts w:ascii="Calibri" w:hAnsi="Calibri" w:cs="Calibri"/>
                <w:spacing w:val="-2"/>
                <w:sz w:val="18"/>
                <w:szCs w:val="18"/>
                <w:highlight w:val="green"/>
              </w:rPr>
              <w:t xml:space="preserve"> </w:t>
            </w:r>
            <w:r w:rsidRPr="00CA68C3">
              <w:rPr>
                <w:rFonts w:ascii="Calibri" w:hAnsi="Calibri" w:cs="Calibri"/>
                <w:spacing w:val="-1"/>
                <w:sz w:val="18"/>
                <w:szCs w:val="18"/>
                <w:highlight w:val="green"/>
              </w:rPr>
              <w:t>message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8F55A" w14:textId="77777777" w:rsidR="00B85172" w:rsidRPr="00CA68C3" w:rsidRDefault="00B85172">
            <w:pPr>
              <w:pStyle w:val="TableParagraph"/>
              <w:kinsoku w:val="0"/>
              <w:overflowPunct w:val="0"/>
              <w:spacing w:before="23"/>
              <w:jc w:val="center"/>
              <w:rPr>
                <w:sz w:val="18"/>
                <w:szCs w:val="18"/>
                <w:highlight w:val="green"/>
              </w:rPr>
            </w:pPr>
            <w:r w:rsidRPr="00CA68C3">
              <w:rPr>
                <w:rFonts w:ascii="Calibri" w:hAnsi="Calibri" w:cs="Calibri"/>
                <w:sz w:val="18"/>
                <w:szCs w:val="18"/>
                <w:highlight w:val="green"/>
              </w:rPr>
              <w:t>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925DC" w14:textId="77777777" w:rsidR="00B85172" w:rsidRPr="007E27B0" w:rsidRDefault="00B85172"/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E2A2F" w14:textId="77777777" w:rsidR="00B85172" w:rsidRPr="007E27B0" w:rsidRDefault="00B85172"/>
        </w:tc>
      </w:tr>
      <w:tr w:rsidR="00B85172" w:rsidRPr="007E27B0" w14:paraId="151CC992" w14:textId="77777777" w:rsidTr="001A00F7">
        <w:trPr>
          <w:trHeight w:hRule="exact" w:val="278"/>
        </w:trPr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642FF" w14:textId="77777777" w:rsidR="00B85172" w:rsidRPr="007E27B0" w:rsidRDefault="00B85172">
            <w:pPr>
              <w:pStyle w:val="TableParagraph"/>
              <w:kinsoku w:val="0"/>
              <w:overflowPunct w:val="0"/>
              <w:spacing w:before="23"/>
              <w:ind w:left="102"/>
            </w:pPr>
            <w:r w:rsidRPr="007E27B0">
              <w:rPr>
                <w:rFonts w:ascii="Calibri" w:hAnsi="Calibri" w:cs="Calibri"/>
                <w:spacing w:val="-1"/>
                <w:sz w:val="18"/>
                <w:szCs w:val="18"/>
              </w:rPr>
              <w:t>Operate</w:t>
            </w:r>
            <w:r w:rsidRPr="007E27B0"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 w:rsidRPr="007E27B0">
              <w:rPr>
                <w:rFonts w:ascii="Calibri" w:hAnsi="Calibri" w:cs="Calibri"/>
                <w:spacing w:val="-1"/>
                <w:sz w:val="18"/>
                <w:szCs w:val="18"/>
              </w:rPr>
              <w:t>VHF</w:t>
            </w:r>
            <w:r w:rsidRPr="007E27B0"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 w:rsidR="00F13301" w:rsidRPr="007E27B0">
              <w:rPr>
                <w:rFonts w:ascii="Calibri" w:hAnsi="Calibri" w:cs="Calibri"/>
                <w:spacing w:val="-2"/>
                <w:sz w:val="18"/>
                <w:szCs w:val="18"/>
              </w:rPr>
              <w:t>Digital</w:t>
            </w:r>
            <w:r w:rsidRPr="007E27B0"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 w:rsidR="003B399E">
              <w:rPr>
                <w:rFonts w:ascii="Calibri" w:hAnsi="Calibri" w:cs="Calibri"/>
                <w:spacing w:val="-3"/>
                <w:sz w:val="18"/>
                <w:szCs w:val="18"/>
              </w:rPr>
              <w:t xml:space="preserve">messaging </w:t>
            </w:r>
            <w:r w:rsidRPr="007E27B0">
              <w:rPr>
                <w:rFonts w:ascii="Calibri" w:hAnsi="Calibri" w:cs="Calibri"/>
                <w:spacing w:val="-1"/>
                <w:sz w:val="18"/>
                <w:szCs w:val="18"/>
              </w:rPr>
              <w:t>station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4DEB8" w14:textId="77777777" w:rsidR="00B85172" w:rsidRPr="006F2595" w:rsidRDefault="006F2595">
            <w:pPr>
              <w:pStyle w:val="TableParagraph"/>
              <w:kinsoku w:val="0"/>
              <w:overflowPunct w:val="0"/>
              <w:spacing w:before="23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10784" w14:textId="77777777" w:rsidR="00B85172" w:rsidRPr="007E27B0" w:rsidRDefault="00B85172"/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A4885" w14:textId="77777777" w:rsidR="00B85172" w:rsidRPr="007E27B0" w:rsidRDefault="00B85172"/>
        </w:tc>
      </w:tr>
      <w:tr w:rsidR="00B85172" w:rsidRPr="007E27B0" w14:paraId="66FB1138" w14:textId="77777777" w:rsidTr="001A00F7">
        <w:trPr>
          <w:trHeight w:hRule="exact" w:val="278"/>
        </w:trPr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DA2CF" w14:textId="77777777" w:rsidR="00B85172" w:rsidRPr="007E27B0" w:rsidRDefault="00B85172">
            <w:pPr>
              <w:pStyle w:val="TableParagraph"/>
              <w:kinsoku w:val="0"/>
              <w:overflowPunct w:val="0"/>
              <w:spacing w:before="24"/>
              <w:ind w:left="102"/>
            </w:pPr>
            <w:r w:rsidRPr="007E27B0">
              <w:rPr>
                <w:rFonts w:ascii="Calibri" w:hAnsi="Calibri" w:cs="Calibri"/>
                <w:spacing w:val="-1"/>
                <w:sz w:val="18"/>
                <w:szCs w:val="18"/>
              </w:rPr>
              <w:t>Operate</w:t>
            </w:r>
            <w:r w:rsidRPr="007E27B0"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 w:rsidRPr="007E27B0">
              <w:rPr>
                <w:rFonts w:ascii="Calibri" w:hAnsi="Calibri" w:cs="Calibri"/>
                <w:spacing w:val="-1"/>
                <w:sz w:val="18"/>
                <w:szCs w:val="18"/>
              </w:rPr>
              <w:t>unit</w:t>
            </w:r>
            <w:r w:rsidRPr="007E27B0"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 w:rsidRPr="007E27B0">
              <w:rPr>
                <w:rFonts w:ascii="Calibri" w:hAnsi="Calibri" w:cs="Calibri"/>
                <w:spacing w:val="-1"/>
                <w:sz w:val="18"/>
                <w:szCs w:val="18"/>
              </w:rPr>
              <w:t>specific</w:t>
            </w:r>
            <w:r w:rsidRPr="007E27B0"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 w:rsidRPr="007E27B0">
              <w:rPr>
                <w:rFonts w:ascii="Calibri" w:hAnsi="Calibri" w:cs="Calibri"/>
                <w:spacing w:val="-1"/>
                <w:sz w:val="18"/>
                <w:szCs w:val="18"/>
              </w:rPr>
              <w:t>Digital</w:t>
            </w:r>
            <w:r w:rsidRPr="007E27B0"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 w:rsidRPr="007E27B0">
              <w:rPr>
                <w:rFonts w:ascii="Calibri" w:hAnsi="Calibri" w:cs="Calibri"/>
                <w:sz w:val="18"/>
                <w:szCs w:val="18"/>
              </w:rPr>
              <w:t>VHF</w:t>
            </w:r>
            <w:r w:rsidRPr="007E27B0">
              <w:rPr>
                <w:rFonts w:ascii="Calibri" w:hAnsi="Calibri" w:cs="Calibri"/>
                <w:spacing w:val="-1"/>
                <w:sz w:val="18"/>
                <w:szCs w:val="18"/>
              </w:rPr>
              <w:t xml:space="preserve"> </w:t>
            </w:r>
            <w:r w:rsidR="001E6AAB">
              <w:rPr>
                <w:rFonts w:ascii="Calibri" w:hAnsi="Calibri" w:cs="Calibri"/>
                <w:spacing w:val="-1"/>
                <w:sz w:val="18"/>
                <w:szCs w:val="18"/>
              </w:rPr>
              <w:t xml:space="preserve">or HF </w:t>
            </w:r>
            <w:r w:rsidRPr="007E27B0">
              <w:rPr>
                <w:rFonts w:ascii="Calibri" w:hAnsi="Calibri" w:cs="Calibri"/>
                <w:spacing w:val="-1"/>
                <w:sz w:val="18"/>
                <w:szCs w:val="18"/>
              </w:rPr>
              <w:t>station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B9E96" w14:textId="77777777" w:rsidR="00B85172" w:rsidRPr="006F2595" w:rsidRDefault="00B85172">
            <w:pPr>
              <w:pStyle w:val="TableParagraph"/>
              <w:kinsoku w:val="0"/>
              <w:overflowPunct w:val="0"/>
              <w:spacing w:before="24"/>
              <w:jc w:val="center"/>
              <w:rPr>
                <w:sz w:val="18"/>
                <w:szCs w:val="18"/>
              </w:rPr>
            </w:pPr>
            <w:r w:rsidRPr="006F2595">
              <w:rPr>
                <w:rFonts w:ascii="Calibri" w:hAnsi="Calibri" w:cs="Calibri"/>
                <w:sz w:val="18"/>
                <w:szCs w:val="18"/>
              </w:rPr>
              <w:t>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FD3F6" w14:textId="77777777" w:rsidR="00B85172" w:rsidRPr="007E27B0" w:rsidRDefault="00B85172"/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33453" w14:textId="77777777" w:rsidR="00B85172" w:rsidRPr="007E27B0" w:rsidRDefault="00B85172"/>
        </w:tc>
      </w:tr>
      <w:tr w:rsidR="00B85172" w:rsidRPr="007E27B0" w14:paraId="50EBB527" w14:textId="77777777" w:rsidTr="001A00F7">
        <w:trPr>
          <w:trHeight w:hRule="exact" w:val="278"/>
        </w:trPr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06C9B" w14:textId="77777777" w:rsidR="00B85172" w:rsidRPr="007E27B0" w:rsidRDefault="00B85172">
            <w:pPr>
              <w:pStyle w:val="TableParagraph"/>
              <w:kinsoku w:val="0"/>
              <w:overflowPunct w:val="0"/>
              <w:spacing w:before="24"/>
              <w:ind w:left="102"/>
            </w:pPr>
            <w:r w:rsidRPr="007E27B0">
              <w:rPr>
                <w:rFonts w:ascii="Calibri" w:hAnsi="Calibri" w:cs="Calibri"/>
                <w:spacing w:val="-1"/>
                <w:sz w:val="18"/>
                <w:szCs w:val="18"/>
              </w:rPr>
              <w:t xml:space="preserve">Build </w:t>
            </w:r>
            <w:r w:rsidRPr="007E27B0">
              <w:rPr>
                <w:rFonts w:ascii="Calibri" w:hAnsi="Calibri" w:cs="Calibri"/>
                <w:sz w:val="18"/>
                <w:szCs w:val="18"/>
              </w:rPr>
              <w:t xml:space="preserve">a </w:t>
            </w:r>
            <w:r w:rsidRPr="007E27B0">
              <w:rPr>
                <w:rFonts w:ascii="Calibri" w:hAnsi="Calibri" w:cs="Calibri"/>
                <w:spacing w:val="-1"/>
                <w:sz w:val="18"/>
                <w:szCs w:val="18"/>
              </w:rPr>
              <w:t>simple</w:t>
            </w:r>
            <w:r w:rsidRPr="007E27B0">
              <w:rPr>
                <w:rFonts w:ascii="Calibri" w:hAnsi="Calibri" w:cs="Calibri"/>
                <w:spacing w:val="1"/>
                <w:sz w:val="18"/>
                <w:szCs w:val="18"/>
              </w:rPr>
              <w:t xml:space="preserve"> </w:t>
            </w:r>
            <w:r w:rsidRPr="007E27B0">
              <w:rPr>
                <w:rFonts w:ascii="Calibri" w:hAnsi="Calibri" w:cs="Calibri"/>
                <w:spacing w:val="-1"/>
                <w:sz w:val="18"/>
                <w:szCs w:val="18"/>
              </w:rPr>
              <w:t>dipole</w:t>
            </w:r>
            <w:r w:rsidRPr="007E27B0">
              <w:rPr>
                <w:rFonts w:ascii="Calibri" w:hAnsi="Calibri" w:cs="Calibri"/>
                <w:spacing w:val="1"/>
                <w:sz w:val="18"/>
                <w:szCs w:val="18"/>
              </w:rPr>
              <w:t xml:space="preserve"> </w:t>
            </w:r>
            <w:r w:rsidRPr="007E27B0">
              <w:rPr>
                <w:rFonts w:ascii="Calibri" w:hAnsi="Calibri" w:cs="Calibri"/>
                <w:sz w:val="18"/>
                <w:szCs w:val="18"/>
              </w:rPr>
              <w:t>antenna</w:t>
            </w:r>
            <w:r w:rsidR="00446ECA">
              <w:rPr>
                <w:rFonts w:ascii="Calibri" w:hAnsi="Calibri" w:cs="Calibri"/>
                <w:sz w:val="18"/>
                <w:szCs w:val="18"/>
              </w:rPr>
              <w:t>**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35949" w14:textId="77777777" w:rsidR="00B85172" w:rsidRPr="006F2595" w:rsidRDefault="00446ECA">
            <w:pPr>
              <w:pStyle w:val="TableParagraph"/>
              <w:kinsoku w:val="0"/>
              <w:overflowPunct w:val="0"/>
              <w:spacing w:before="24"/>
              <w:ind w:right="20"/>
              <w:jc w:val="center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543B2" w14:textId="77777777" w:rsidR="00B85172" w:rsidRPr="007E27B0" w:rsidRDefault="00B85172"/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2FF5E" w14:textId="77777777" w:rsidR="00B85172" w:rsidRPr="007E27B0" w:rsidRDefault="00B85172"/>
        </w:tc>
      </w:tr>
      <w:tr w:rsidR="00B85172" w:rsidRPr="007E27B0" w14:paraId="50C86C74" w14:textId="77777777" w:rsidTr="001A00F7">
        <w:trPr>
          <w:trHeight w:hRule="exact" w:val="278"/>
        </w:trPr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18A9B" w14:textId="77777777" w:rsidR="00B85172" w:rsidRPr="007E27B0" w:rsidRDefault="00B85172">
            <w:pPr>
              <w:pStyle w:val="TableParagraph"/>
              <w:kinsoku w:val="0"/>
              <w:overflowPunct w:val="0"/>
              <w:spacing w:before="24"/>
              <w:ind w:left="102"/>
            </w:pPr>
            <w:r w:rsidRPr="007E27B0">
              <w:rPr>
                <w:rFonts w:ascii="Calibri" w:hAnsi="Calibri" w:cs="Calibri"/>
                <w:spacing w:val="-1"/>
                <w:sz w:val="18"/>
                <w:szCs w:val="18"/>
              </w:rPr>
              <w:t>Build</w:t>
            </w:r>
            <w:r w:rsidRPr="007E27B0"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7E27B0">
              <w:rPr>
                <w:rFonts w:ascii="Calibri" w:hAnsi="Calibri" w:cs="Calibri"/>
                <w:spacing w:val="-1"/>
                <w:sz w:val="18"/>
                <w:szCs w:val="18"/>
              </w:rPr>
              <w:t>Powerpole</w:t>
            </w:r>
            <w:proofErr w:type="spellEnd"/>
            <w:r w:rsidR="00BA342E">
              <w:rPr>
                <w:rFonts w:ascii="Calibri" w:hAnsi="Calibri" w:cs="Calibri"/>
                <w:spacing w:val="-1"/>
                <w:sz w:val="18"/>
                <w:szCs w:val="18"/>
              </w:rPr>
              <w:t>®</w:t>
            </w:r>
            <w:r w:rsidR="003548F6">
              <w:rPr>
                <w:rFonts w:ascii="Calibri" w:hAnsi="Calibri" w:cs="Calibri"/>
                <w:spacing w:val="-1"/>
                <w:sz w:val="18"/>
                <w:szCs w:val="18"/>
              </w:rPr>
              <w:t xml:space="preserve"> type</w:t>
            </w:r>
            <w:r w:rsidR="00BA342E">
              <w:rPr>
                <w:rFonts w:ascii="Calibri" w:hAnsi="Calibri" w:cs="Calibri"/>
                <w:spacing w:val="-1"/>
                <w:sz w:val="18"/>
                <w:szCs w:val="18"/>
              </w:rPr>
              <w:t xml:space="preserve"> adapter</w:t>
            </w:r>
            <w:r w:rsidRPr="007E27B0"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 w:rsidRPr="007E27B0">
              <w:rPr>
                <w:rFonts w:ascii="Calibri" w:hAnsi="Calibri" w:cs="Calibri"/>
                <w:spacing w:val="-1"/>
                <w:sz w:val="18"/>
                <w:szCs w:val="18"/>
              </w:rPr>
              <w:t>cable</w:t>
            </w:r>
            <w:r w:rsidR="00446ECA">
              <w:rPr>
                <w:rFonts w:ascii="Calibri" w:hAnsi="Calibri" w:cs="Calibri"/>
                <w:spacing w:val="-1"/>
                <w:sz w:val="18"/>
                <w:szCs w:val="18"/>
              </w:rPr>
              <w:t>**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F5CA9" w14:textId="77777777" w:rsidR="00B85172" w:rsidRPr="006F2595" w:rsidRDefault="00446ECA">
            <w:pPr>
              <w:pStyle w:val="TableParagraph"/>
              <w:kinsoku w:val="0"/>
              <w:overflowPunct w:val="0"/>
              <w:spacing w:before="24"/>
              <w:ind w:right="20"/>
              <w:jc w:val="center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29F14" w14:textId="77777777" w:rsidR="00B85172" w:rsidRPr="007E27B0" w:rsidRDefault="00B85172"/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D9A61" w14:textId="77777777" w:rsidR="00B85172" w:rsidRPr="007E27B0" w:rsidRDefault="00B85172"/>
        </w:tc>
      </w:tr>
      <w:tr w:rsidR="00B85172" w:rsidRPr="007E27B0" w14:paraId="6986F354" w14:textId="77777777" w:rsidTr="001A00F7">
        <w:trPr>
          <w:trHeight w:hRule="exact" w:val="278"/>
        </w:trPr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58997" w14:textId="77777777" w:rsidR="00B85172" w:rsidRPr="007E27B0" w:rsidRDefault="00B85172">
            <w:pPr>
              <w:pStyle w:val="TableParagraph"/>
              <w:kinsoku w:val="0"/>
              <w:overflowPunct w:val="0"/>
              <w:spacing w:before="24"/>
              <w:ind w:left="102"/>
            </w:pPr>
            <w:r w:rsidRPr="007E27B0">
              <w:rPr>
                <w:rFonts w:ascii="Calibri" w:hAnsi="Calibri" w:cs="Calibri"/>
                <w:sz w:val="18"/>
                <w:szCs w:val="18"/>
              </w:rPr>
              <w:t>Solder</w:t>
            </w:r>
            <w:r w:rsidRPr="007E27B0"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 w:rsidRPr="007E27B0">
              <w:rPr>
                <w:rFonts w:ascii="Calibri" w:hAnsi="Calibri" w:cs="Calibri"/>
                <w:spacing w:val="-1"/>
                <w:sz w:val="18"/>
                <w:szCs w:val="18"/>
              </w:rPr>
              <w:t>PL259</w:t>
            </w:r>
            <w:r w:rsidRPr="007E27B0"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 w:rsidRPr="007E27B0">
              <w:rPr>
                <w:rFonts w:ascii="Calibri" w:hAnsi="Calibri" w:cs="Calibri"/>
                <w:spacing w:val="-1"/>
                <w:sz w:val="18"/>
                <w:szCs w:val="18"/>
              </w:rPr>
              <w:t>connector</w:t>
            </w:r>
            <w:r w:rsidRPr="007E27B0"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 w:rsidRPr="007E27B0">
              <w:rPr>
                <w:rFonts w:ascii="Calibri" w:hAnsi="Calibri" w:cs="Calibri"/>
                <w:spacing w:val="-1"/>
                <w:sz w:val="18"/>
                <w:szCs w:val="18"/>
              </w:rPr>
              <w:t>to</w:t>
            </w:r>
            <w:r w:rsidRPr="007E27B0"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 w:rsidRPr="007E27B0">
              <w:rPr>
                <w:rFonts w:ascii="Calibri" w:hAnsi="Calibri" w:cs="Calibri"/>
                <w:spacing w:val="-1"/>
                <w:sz w:val="18"/>
                <w:szCs w:val="18"/>
              </w:rPr>
              <w:t>coax</w:t>
            </w:r>
            <w:r w:rsidR="00446ECA">
              <w:rPr>
                <w:rFonts w:ascii="Calibri" w:hAnsi="Calibri" w:cs="Calibri"/>
                <w:spacing w:val="-1"/>
                <w:sz w:val="18"/>
                <w:szCs w:val="18"/>
              </w:rPr>
              <w:t>**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C2B76" w14:textId="77777777" w:rsidR="00B85172" w:rsidRPr="006F2595" w:rsidRDefault="00446ECA">
            <w:pPr>
              <w:pStyle w:val="TableParagraph"/>
              <w:kinsoku w:val="0"/>
              <w:overflowPunct w:val="0"/>
              <w:spacing w:before="24"/>
              <w:ind w:right="20"/>
              <w:jc w:val="center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C4442" w14:textId="77777777" w:rsidR="00B85172" w:rsidRPr="007E27B0" w:rsidRDefault="00B85172"/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34B27" w14:textId="77777777" w:rsidR="00B85172" w:rsidRPr="007E27B0" w:rsidRDefault="00B85172"/>
        </w:tc>
      </w:tr>
      <w:tr w:rsidR="00B85172" w:rsidRPr="007E27B0" w14:paraId="226BC74E" w14:textId="77777777" w:rsidTr="001A00F7">
        <w:trPr>
          <w:trHeight w:hRule="exact" w:val="280"/>
        </w:trPr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1D2DA" w14:textId="77777777" w:rsidR="00B85172" w:rsidRPr="007E27B0" w:rsidRDefault="00B85172">
            <w:pPr>
              <w:pStyle w:val="TableParagraph"/>
              <w:kinsoku w:val="0"/>
              <w:overflowPunct w:val="0"/>
              <w:spacing w:before="24"/>
              <w:ind w:left="102"/>
            </w:pPr>
            <w:r w:rsidRPr="007E27B0">
              <w:rPr>
                <w:rFonts w:ascii="Calibri" w:hAnsi="Calibri" w:cs="Calibri"/>
                <w:spacing w:val="-1"/>
                <w:sz w:val="18"/>
                <w:szCs w:val="18"/>
              </w:rPr>
              <w:t>Assemble</w:t>
            </w:r>
            <w:r w:rsidRPr="007E27B0"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 w:rsidRPr="007E27B0">
              <w:rPr>
                <w:rFonts w:ascii="Calibri" w:hAnsi="Calibri" w:cs="Calibri"/>
                <w:sz w:val="18"/>
                <w:szCs w:val="18"/>
              </w:rPr>
              <w:t>a</w:t>
            </w:r>
            <w:r w:rsidRPr="007E27B0"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 w:rsidR="001A00F7" w:rsidRPr="007E27B0">
              <w:rPr>
                <w:rFonts w:ascii="Calibri" w:hAnsi="Calibri" w:cs="Calibri"/>
                <w:sz w:val="18"/>
                <w:szCs w:val="18"/>
              </w:rPr>
              <w:t>24</w:t>
            </w:r>
            <w:r w:rsidR="001A00F7" w:rsidRPr="007E27B0">
              <w:rPr>
                <w:rFonts w:ascii="Calibri" w:hAnsi="Calibri" w:cs="Calibri"/>
                <w:spacing w:val="-2"/>
                <w:sz w:val="18"/>
                <w:szCs w:val="18"/>
              </w:rPr>
              <w:t>-hour</w:t>
            </w:r>
            <w:r w:rsidRPr="007E27B0"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 w:rsidR="008901AD" w:rsidRPr="007E27B0">
              <w:rPr>
                <w:rFonts w:ascii="Calibri" w:hAnsi="Calibri" w:cs="Calibri"/>
                <w:spacing w:val="-3"/>
                <w:sz w:val="18"/>
                <w:szCs w:val="18"/>
              </w:rPr>
              <w:t xml:space="preserve">Deployment </w:t>
            </w:r>
            <w:r w:rsidRPr="007E27B0">
              <w:rPr>
                <w:rFonts w:ascii="Calibri" w:hAnsi="Calibri" w:cs="Calibri"/>
                <w:spacing w:val="-1"/>
                <w:sz w:val="18"/>
                <w:szCs w:val="18"/>
              </w:rPr>
              <w:t>Kit</w:t>
            </w:r>
            <w:r w:rsidR="002F5BD6">
              <w:rPr>
                <w:rFonts w:ascii="Calibri" w:hAnsi="Calibri" w:cs="Calibri"/>
                <w:spacing w:val="-1"/>
                <w:sz w:val="18"/>
                <w:szCs w:val="18"/>
              </w:rPr>
              <w:t>*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2E046" w14:textId="77777777" w:rsidR="00B85172" w:rsidRPr="006F2595" w:rsidRDefault="003B399E">
            <w:pPr>
              <w:pStyle w:val="TableParagraph"/>
              <w:kinsoku w:val="0"/>
              <w:overflowPunct w:val="0"/>
              <w:spacing w:before="24"/>
              <w:jc w:val="center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28045" w14:textId="77777777" w:rsidR="00B85172" w:rsidRPr="007E27B0" w:rsidRDefault="00B85172"/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FC2AA" w14:textId="77777777" w:rsidR="00B85172" w:rsidRPr="007E27B0" w:rsidRDefault="00B85172"/>
        </w:tc>
      </w:tr>
      <w:tr w:rsidR="004B4757" w:rsidRPr="007E27B0" w14:paraId="6401A513" w14:textId="77777777" w:rsidTr="001A00F7">
        <w:trPr>
          <w:trHeight w:hRule="exact" w:val="280"/>
        </w:trPr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45F36" w14:textId="77777777" w:rsidR="004B4757" w:rsidRPr="007E27B0" w:rsidRDefault="004B4757">
            <w:pPr>
              <w:pStyle w:val="TableParagraph"/>
              <w:kinsoku w:val="0"/>
              <w:overflowPunct w:val="0"/>
              <w:spacing w:before="24"/>
              <w:ind w:left="102"/>
              <w:rPr>
                <w:rFonts w:ascii="Calibri" w:hAnsi="Calibri" w:cs="Calibri"/>
                <w:spacing w:val="-1"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5846B" w14:textId="77777777" w:rsidR="004B4757" w:rsidRPr="007E27B0" w:rsidRDefault="004B4757">
            <w:pPr>
              <w:pStyle w:val="TableParagraph"/>
              <w:kinsoku w:val="0"/>
              <w:overflowPunct w:val="0"/>
              <w:spacing w:before="24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5C2A2" w14:textId="77777777" w:rsidR="004B4757" w:rsidRPr="007E27B0" w:rsidRDefault="004B4757"/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87873" w14:textId="77777777" w:rsidR="004B4757" w:rsidRPr="007E27B0" w:rsidRDefault="004B4757"/>
        </w:tc>
      </w:tr>
      <w:tr w:rsidR="00B85172" w:rsidRPr="007E27B0" w14:paraId="51ADB6A0" w14:textId="77777777" w:rsidTr="008F6B8F">
        <w:trPr>
          <w:trHeight w:hRule="exact" w:val="684"/>
        </w:trPr>
        <w:tc>
          <w:tcPr>
            <w:tcW w:w="9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6A6D1" w14:textId="77777777" w:rsidR="00B85172" w:rsidRDefault="00B85172">
            <w:pPr>
              <w:pStyle w:val="TableParagraph"/>
              <w:kinsoku w:val="0"/>
              <w:overflowPunct w:val="0"/>
              <w:spacing w:line="193" w:lineRule="exact"/>
              <w:ind w:left="102"/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</w:pPr>
            <w:r w:rsidRPr="007E27B0"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Comment:</w:t>
            </w:r>
            <w:r w:rsidR="001A00F7" w:rsidRPr="007E27B0"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 xml:space="preserve">  *</w:t>
            </w:r>
            <w:r w:rsidR="00446ECA"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 xml:space="preserve"> </w:t>
            </w:r>
            <w:r w:rsidR="001A00F7" w:rsidRPr="007E27B0"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The</w:t>
            </w:r>
            <w:r w:rsidR="001A00F7" w:rsidRPr="007E27B0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r w:rsidR="001A00F7" w:rsidRPr="007E27B0"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contents</w:t>
            </w:r>
            <w:r w:rsidR="001A00F7" w:rsidRPr="007E27B0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of</w:t>
            </w:r>
            <w:r w:rsidR="001A00F7" w:rsidRPr="007E27B0"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 xml:space="preserve"> </w:t>
            </w:r>
            <w:r w:rsidR="001A00F7" w:rsidRPr="007E27B0">
              <w:rPr>
                <w:rFonts w:ascii="Calibri" w:hAnsi="Calibri" w:cs="Calibri"/>
                <w:b/>
                <w:bCs/>
                <w:sz w:val="16"/>
                <w:szCs w:val="16"/>
              </w:rPr>
              <w:t>a</w:t>
            </w:r>
            <w:r w:rsidR="001A00F7" w:rsidRPr="007E27B0"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 xml:space="preserve"> 24-hour</w:t>
            </w:r>
            <w:r w:rsidR="001A00F7" w:rsidRPr="007E27B0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r w:rsidR="001A00F7" w:rsidRPr="007E27B0"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 xml:space="preserve">Kit will </w:t>
            </w:r>
            <w:r w:rsidR="001A00F7" w:rsidRPr="007E27B0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be </w:t>
            </w:r>
            <w:r w:rsidR="001A00F7" w:rsidRPr="007E27B0"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specified</w:t>
            </w:r>
            <w:r w:rsidR="001A00F7" w:rsidRPr="007E27B0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r w:rsidR="001A00F7" w:rsidRPr="007E27B0"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in</w:t>
            </w:r>
            <w:r w:rsidR="001A00F7" w:rsidRPr="007E27B0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r w:rsidR="001A00F7" w:rsidRPr="007E27B0"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either</w:t>
            </w:r>
            <w:r w:rsidR="001A00F7" w:rsidRPr="007E27B0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a</w:t>
            </w:r>
            <w:r w:rsidR="001A00F7" w:rsidRPr="007E27B0"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 xml:space="preserve"> separate</w:t>
            </w:r>
            <w:r w:rsidR="001A00F7" w:rsidRPr="007E27B0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r w:rsidR="001A00F7" w:rsidRPr="007E27B0"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 xml:space="preserve">document </w:t>
            </w:r>
            <w:r w:rsidR="001A00F7" w:rsidRPr="007E27B0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or </w:t>
            </w:r>
            <w:r w:rsidR="001A00F7" w:rsidRPr="007E27B0">
              <w:rPr>
                <w:rFonts w:ascii="Calibri" w:hAnsi="Calibri" w:cs="Calibri"/>
                <w:b/>
                <w:bCs/>
                <w:spacing w:val="-2"/>
                <w:sz w:val="16"/>
                <w:szCs w:val="16"/>
              </w:rPr>
              <w:t>as</w:t>
            </w:r>
            <w:r w:rsidR="001A00F7" w:rsidRPr="007E27B0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r w:rsidR="001A00F7" w:rsidRPr="007E27B0"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an</w:t>
            </w:r>
            <w:r w:rsidR="001A00F7" w:rsidRPr="007E27B0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r w:rsidR="001A00F7" w:rsidRPr="007E27B0"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Annex</w:t>
            </w:r>
            <w:r w:rsidR="001A00F7" w:rsidRPr="007E27B0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r w:rsidR="001A00F7" w:rsidRPr="007E27B0"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to</w:t>
            </w:r>
            <w:r w:rsidR="001A00F7" w:rsidRPr="007E27B0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r w:rsidR="001A00F7" w:rsidRPr="007E27B0">
              <w:rPr>
                <w:rFonts w:ascii="Calibri" w:hAnsi="Calibri" w:cs="Calibri"/>
                <w:b/>
                <w:bCs/>
                <w:spacing w:val="-2"/>
                <w:sz w:val="16"/>
                <w:szCs w:val="16"/>
              </w:rPr>
              <w:t>this</w:t>
            </w:r>
            <w:r w:rsidR="001A00F7" w:rsidRPr="007E27B0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r w:rsidR="001A00F7" w:rsidRPr="007E27B0"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document.</w:t>
            </w:r>
          </w:p>
          <w:p w14:paraId="1BDA5C65" w14:textId="77777777" w:rsidR="00446ECA" w:rsidRDefault="00446ECA">
            <w:pPr>
              <w:pStyle w:val="TableParagraph"/>
              <w:kinsoku w:val="0"/>
              <w:overflowPunct w:val="0"/>
              <w:spacing w:line="193" w:lineRule="exact"/>
              <w:ind w:left="102"/>
              <w:rPr>
                <w:rFonts w:ascii="Calibri" w:hAnsi="Calibri"/>
                <w:b/>
                <w:sz w:val="16"/>
                <w:szCs w:val="16"/>
              </w:rPr>
            </w:pPr>
            <w:r>
              <w:t xml:space="preserve">             </w:t>
            </w:r>
            <w:r w:rsidRPr="00F56253">
              <w:rPr>
                <w:rFonts w:ascii="Calibri" w:hAnsi="Calibri"/>
                <w:b/>
                <w:sz w:val="16"/>
                <w:szCs w:val="16"/>
              </w:rPr>
              <w:t xml:space="preserve">** Skills that are very useful </w:t>
            </w:r>
            <w:r w:rsidR="006B1CCA">
              <w:rPr>
                <w:rFonts w:ascii="Calibri" w:hAnsi="Calibri"/>
                <w:b/>
                <w:sz w:val="16"/>
                <w:szCs w:val="16"/>
              </w:rPr>
              <w:t xml:space="preserve">to know </w:t>
            </w:r>
            <w:r w:rsidRPr="00F56253">
              <w:rPr>
                <w:rFonts w:ascii="Calibri" w:hAnsi="Calibri"/>
                <w:b/>
                <w:sz w:val="16"/>
                <w:szCs w:val="16"/>
              </w:rPr>
              <w:t xml:space="preserve">and </w:t>
            </w:r>
            <w:r w:rsidR="00117CB0">
              <w:rPr>
                <w:rFonts w:ascii="Calibri" w:hAnsi="Calibri"/>
                <w:b/>
                <w:sz w:val="16"/>
                <w:szCs w:val="16"/>
              </w:rPr>
              <w:t>everyone is</w:t>
            </w:r>
            <w:r w:rsidRPr="00F56253">
              <w:rPr>
                <w:rFonts w:ascii="Calibri" w:hAnsi="Calibri"/>
                <w:b/>
                <w:sz w:val="16"/>
                <w:szCs w:val="16"/>
              </w:rPr>
              <w:t xml:space="preserve"> encouraged to learn</w:t>
            </w:r>
            <w:r w:rsidR="00117CB0">
              <w:rPr>
                <w:rFonts w:ascii="Calibri" w:hAnsi="Calibri"/>
                <w:b/>
                <w:sz w:val="16"/>
                <w:szCs w:val="16"/>
              </w:rPr>
              <w:t>.</w:t>
            </w:r>
          </w:p>
          <w:p w14:paraId="23175893" w14:textId="194BD0EF" w:rsidR="008F6B8F" w:rsidRPr="00F56253" w:rsidRDefault="008F6B8F">
            <w:pPr>
              <w:pStyle w:val="TableParagraph"/>
              <w:kinsoku w:val="0"/>
              <w:overflowPunct w:val="0"/>
              <w:spacing w:line="193" w:lineRule="exact"/>
              <w:ind w:left="102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 xml:space="preserve">                      </w:t>
            </w:r>
            <w:r w:rsidRPr="00AF41A6">
              <w:rPr>
                <w:rFonts w:ascii="Calibri" w:hAnsi="Calibri"/>
                <w:b/>
                <w:sz w:val="16"/>
                <w:szCs w:val="16"/>
                <w:highlight w:val="yellow"/>
              </w:rPr>
              <w:t xml:space="preserve">*** </w:t>
            </w:r>
            <w:r w:rsidR="00AF41A6" w:rsidRPr="00AF41A6">
              <w:rPr>
                <w:rFonts w:ascii="Calibri" w:hAnsi="Calibri"/>
                <w:b/>
                <w:bCs/>
                <w:sz w:val="16"/>
                <w:szCs w:val="16"/>
                <w:highlight w:val="yellow"/>
              </w:rPr>
              <w:t>All FEMA IS Courses are current version.  Old versions are no longer accepted.</w:t>
            </w:r>
          </w:p>
        </w:tc>
      </w:tr>
      <w:tr w:rsidR="00B85172" w:rsidRPr="007E27B0" w14:paraId="18E5CB12" w14:textId="77777777" w:rsidTr="001A00F7">
        <w:trPr>
          <w:trHeight w:hRule="exact" w:val="359"/>
        </w:trPr>
        <w:tc>
          <w:tcPr>
            <w:tcW w:w="9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3ECF2" w14:textId="77777777" w:rsidR="00B85172" w:rsidRPr="007E27B0" w:rsidRDefault="00B85172">
            <w:pPr>
              <w:pStyle w:val="TableParagraph"/>
              <w:kinsoku w:val="0"/>
              <w:overflowPunct w:val="0"/>
              <w:spacing w:before="40"/>
              <w:ind w:left="102"/>
            </w:pPr>
            <w:r w:rsidRPr="007E27B0"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Other</w:t>
            </w:r>
            <w:r w:rsidRPr="007E27B0">
              <w:rPr>
                <w:rFonts w:ascii="Calibri" w:hAnsi="Calibri" w:cs="Calibri"/>
                <w:b/>
                <w:bCs/>
                <w:spacing w:val="-9"/>
                <w:sz w:val="22"/>
                <w:szCs w:val="22"/>
              </w:rPr>
              <w:t xml:space="preserve"> </w:t>
            </w:r>
            <w:r w:rsidRPr="007E27B0">
              <w:rPr>
                <w:rFonts w:ascii="Calibri" w:hAnsi="Calibri" w:cs="Calibri"/>
                <w:b/>
                <w:bCs/>
                <w:sz w:val="22"/>
                <w:szCs w:val="22"/>
              </w:rPr>
              <w:t>/Unit</w:t>
            </w:r>
            <w:r w:rsidRPr="007E27B0">
              <w:rPr>
                <w:rFonts w:ascii="Calibri" w:hAnsi="Calibri" w:cs="Calibri"/>
                <w:b/>
                <w:bCs/>
                <w:spacing w:val="-9"/>
                <w:sz w:val="22"/>
                <w:szCs w:val="22"/>
              </w:rPr>
              <w:t xml:space="preserve"> </w:t>
            </w:r>
            <w:r w:rsidRPr="007E27B0">
              <w:rPr>
                <w:rFonts w:ascii="Calibri" w:hAnsi="Calibri" w:cs="Calibri"/>
                <w:b/>
                <w:bCs/>
                <w:sz w:val="22"/>
                <w:szCs w:val="22"/>
              </w:rPr>
              <w:t>Specific</w:t>
            </w:r>
          </w:p>
        </w:tc>
      </w:tr>
      <w:tr w:rsidR="00B85172" w:rsidRPr="007E27B0" w14:paraId="49F30F05" w14:textId="77777777" w:rsidTr="001A00F7">
        <w:trPr>
          <w:trHeight w:hRule="exact" w:val="278"/>
        </w:trPr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C2C22" w14:textId="77777777" w:rsidR="00B85172" w:rsidRPr="007E27B0" w:rsidRDefault="00B85172"/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5EFD6" w14:textId="77777777" w:rsidR="00B85172" w:rsidRPr="007E27B0" w:rsidRDefault="00B85172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EDCA0" w14:textId="77777777" w:rsidR="00B85172" w:rsidRPr="007E27B0" w:rsidRDefault="00B85172"/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2D7F2" w14:textId="77777777" w:rsidR="00B85172" w:rsidRPr="007E27B0" w:rsidRDefault="00B85172"/>
        </w:tc>
      </w:tr>
      <w:tr w:rsidR="004B4757" w:rsidRPr="007E27B0" w14:paraId="7EE3A8F0" w14:textId="77777777" w:rsidTr="001A00F7">
        <w:trPr>
          <w:trHeight w:hRule="exact" w:val="278"/>
        </w:trPr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3FDD3" w14:textId="77777777" w:rsidR="004B4757" w:rsidRPr="007E27B0" w:rsidRDefault="004B4757"/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D3450" w14:textId="77777777" w:rsidR="004B4757" w:rsidRPr="007E27B0" w:rsidRDefault="004B4757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C9E6D" w14:textId="77777777" w:rsidR="004B4757" w:rsidRPr="007E27B0" w:rsidRDefault="004B4757"/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6B2BD" w14:textId="77777777" w:rsidR="004B4757" w:rsidRPr="007E27B0" w:rsidRDefault="004B4757"/>
        </w:tc>
      </w:tr>
      <w:tr w:rsidR="00B85172" w:rsidRPr="007E27B0" w14:paraId="4E59083C" w14:textId="77777777" w:rsidTr="00B54E0C">
        <w:trPr>
          <w:trHeight w:hRule="exact" w:val="333"/>
        </w:trPr>
        <w:tc>
          <w:tcPr>
            <w:tcW w:w="9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50CCD" w14:textId="77777777" w:rsidR="00B85172" w:rsidRPr="007E27B0" w:rsidRDefault="00B85172">
            <w:pPr>
              <w:pStyle w:val="TableParagraph"/>
              <w:kinsoku w:val="0"/>
              <w:overflowPunct w:val="0"/>
              <w:spacing w:line="194" w:lineRule="exact"/>
              <w:ind w:left="102"/>
            </w:pPr>
            <w:r w:rsidRPr="007E27B0"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Comment:</w:t>
            </w:r>
          </w:p>
        </w:tc>
      </w:tr>
    </w:tbl>
    <w:p w14:paraId="489DD810" w14:textId="77777777" w:rsidR="006F2595" w:rsidRDefault="006F2595">
      <w:pPr>
        <w:pStyle w:val="BodyText"/>
        <w:kinsoku w:val="0"/>
        <w:overflowPunct w:val="0"/>
        <w:spacing w:before="1"/>
        <w:ind w:left="0" w:firstLine="0"/>
        <w:rPr>
          <w:rFonts w:ascii="Times New Roman" w:hAnsi="Times New Roman" w:cs="Times New Roman"/>
          <w:sz w:val="13"/>
          <w:szCs w:val="13"/>
        </w:rPr>
      </w:pPr>
    </w:p>
    <w:p w14:paraId="6A76B7B9" w14:textId="77777777" w:rsidR="006F2595" w:rsidRDefault="006F2595">
      <w:pPr>
        <w:pStyle w:val="BodyText"/>
        <w:kinsoku w:val="0"/>
        <w:overflowPunct w:val="0"/>
        <w:spacing w:before="1"/>
        <w:ind w:left="0" w:firstLine="0"/>
        <w:rPr>
          <w:rFonts w:ascii="Times New Roman" w:hAnsi="Times New Roman" w:cs="Times New Roman"/>
          <w:sz w:val="13"/>
          <w:szCs w:val="13"/>
        </w:rPr>
      </w:pPr>
    </w:p>
    <w:p w14:paraId="67733335" w14:textId="77777777" w:rsidR="006F2595" w:rsidRDefault="006F2595">
      <w:pPr>
        <w:pStyle w:val="BodyText"/>
        <w:kinsoku w:val="0"/>
        <w:overflowPunct w:val="0"/>
        <w:spacing w:before="1"/>
        <w:ind w:left="0" w:firstLine="0"/>
        <w:rPr>
          <w:rFonts w:ascii="Times New Roman" w:hAnsi="Times New Roman" w:cs="Times New Roman"/>
          <w:sz w:val="13"/>
          <w:szCs w:val="13"/>
        </w:rPr>
      </w:pPr>
    </w:p>
    <w:p w14:paraId="498073E3" w14:textId="77777777" w:rsidR="006F2595" w:rsidRDefault="006F2595">
      <w:pPr>
        <w:pStyle w:val="BodyText"/>
        <w:kinsoku w:val="0"/>
        <w:overflowPunct w:val="0"/>
        <w:spacing w:before="1"/>
        <w:ind w:left="0" w:firstLine="0"/>
        <w:rPr>
          <w:rFonts w:ascii="Times New Roman" w:hAnsi="Times New Roman" w:cs="Times New Roman"/>
          <w:sz w:val="13"/>
          <w:szCs w:val="13"/>
        </w:rPr>
      </w:pPr>
    </w:p>
    <w:p w14:paraId="5FEA9A10" w14:textId="77777777" w:rsidR="006F2595" w:rsidRDefault="006F2595">
      <w:pPr>
        <w:pStyle w:val="BodyText"/>
        <w:kinsoku w:val="0"/>
        <w:overflowPunct w:val="0"/>
        <w:spacing w:before="1"/>
        <w:ind w:left="0" w:firstLine="0"/>
        <w:rPr>
          <w:rFonts w:ascii="Times New Roman" w:hAnsi="Times New Roman" w:cs="Times New Roman"/>
          <w:sz w:val="13"/>
          <w:szCs w:val="13"/>
        </w:rPr>
      </w:pPr>
    </w:p>
    <w:p w14:paraId="46254668" w14:textId="77777777" w:rsidR="006F2595" w:rsidRDefault="006F2595">
      <w:pPr>
        <w:pStyle w:val="BodyText"/>
        <w:kinsoku w:val="0"/>
        <w:overflowPunct w:val="0"/>
        <w:spacing w:before="1"/>
        <w:ind w:left="0" w:firstLine="0"/>
        <w:rPr>
          <w:rFonts w:ascii="Times New Roman" w:hAnsi="Times New Roman" w:cs="Times New Roman"/>
          <w:sz w:val="13"/>
          <w:szCs w:val="13"/>
        </w:rPr>
      </w:pPr>
    </w:p>
    <w:p w14:paraId="1F0AE185" w14:textId="77777777" w:rsidR="00CA05FF" w:rsidRPr="00CA05FF" w:rsidRDefault="00CA05FF" w:rsidP="00CA05FF">
      <w:pPr>
        <w:kinsoku w:val="0"/>
        <w:overflowPunct w:val="0"/>
        <w:spacing w:before="1"/>
        <w:rPr>
          <w:sz w:val="23"/>
          <w:szCs w:val="23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32"/>
        <w:gridCol w:w="636"/>
        <w:gridCol w:w="742"/>
        <w:gridCol w:w="1688"/>
        <w:gridCol w:w="2160"/>
      </w:tblGrid>
      <w:tr w:rsidR="00CA05FF" w:rsidRPr="00CA05FF" w14:paraId="38151253" w14:textId="77777777" w:rsidTr="0000250F">
        <w:trPr>
          <w:trHeight w:hRule="exact" w:val="638"/>
        </w:trPr>
        <w:tc>
          <w:tcPr>
            <w:tcW w:w="95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7F7A67B4" w14:textId="77777777" w:rsidR="00CA05FF" w:rsidRPr="00CA05FF" w:rsidRDefault="00CA05FF" w:rsidP="00CA05FF">
            <w:pPr>
              <w:kinsoku w:val="0"/>
              <w:overflowPunct w:val="0"/>
              <w:spacing w:before="20"/>
              <w:ind w:left="102"/>
              <w:rPr>
                <w:rFonts w:ascii="Calibri" w:hAnsi="Calibri" w:cs="Calibri"/>
                <w:b/>
                <w:sz w:val="22"/>
                <w:szCs w:val="22"/>
              </w:rPr>
            </w:pPr>
            <w:r w:rsidRPr="00CA05FF">
              <w:rPr>
                <w:rFonts w:ascii="Calibri" w:hAnsi="Calibri" w:cs="Calibri"/>
                <w:b/>
                <w:spacing w:val="-1"/>
                <w:sz w:val="22"/>
                <w:szCs w:val="22"/>
              </w:rPr>
              <w:t>ARES</w:t>
            </w:r>
            <w:r w:rsidRPr="00CA05FF">
              <w:rPr>
                <w:rFonts w:ascii="Symbol" w:hAnsi="Symbol" w:cs="Symbol"/>
                <w:b/>
                <w:spacing w:val="-1"/>
                <w:position w:val="10"/>
                <w:sz w:val="14"/>
                <w:szCs w:val="14"/>
              </w:rPr>
              <w:t></w:t>
            </w:r>
            <w:r w:rsidRPr="00CA05FF">
              <w:rPr>
                <w:rFonts w:ascii="Symbol" w:hAnsi="Symbol" w:cs="Symbol"/>
                <w:b/>
                <w:spacing w:val="-1"/>
                <w:position w:val="10"/>
                <w:sz w:val="14"/>
                <w:szCs w:val="14"/>
              </w:rPr>
              <w:t></w:t>
            </w:r>
            <w:r w:rsidRPr="00CA05FF">
              <w:rPr>
                <w:rFonts w:ascii="Calibri" w:hAnsi="Calibri" w:cs="Calibri"/>
                <w:b/>
                <w:sz w:val="22"/>
                <w:szCs w:val="22"/>
              </w:rPr>
              <w:t>SECTION/UNIT</w:t>
            </w:r>
            <w:r w:rsidRPr="00CA05FF">
              <w:rPr>
                <w:rFonts w:ascii="Calibri" w:hAnsi="Calibri" w:cs="Calibri"/>
                <w:b/>
                <w:spacing w:val="-13"/>
                <w:sz w:val="22"/>
                <w:szCs w:val="22"/>
              </w:rPr>
              <w:t xml:space="preserve"> </w:t>
            </w:r>
            <w:r w:rsidRPr="00CA05FF">
              <w:rPr>
                <w:rFonts w:ascii="Calibri" w:hAnsi="Calibri" w:cs="Calibri"/>
                <w:b/>
                <w:spacing w:val="-1"/>
                <w:sz w:val="22"/>
                <w:szCs w:val="22"/>
              </w:rPr>
              <w:t>SPECIFIC</w:t>
            </w:r>
            <w:r w:rsidRPr="00CA05FF">
              <w:rPr>
                <w:rFonts w:ascii="Calibri" w:hAnsi="Calibri" w:cs="Calibri"/>
                <w:b/>
                <w:spacing w:val="-15"/>
                <w:sz w:val="22"/>
                <w:szCs w:val="22"/>
              </w:rPr>
              <w:t xml:space="preserve"> </w:t>
            </w:r>
            <w:r w:rsidRPr="00CA05FF">
              <w:rPr>
                <w:rFonts w:ascii="Calibri" w:hAnsi="Calibri" w:cs="Calibri"/>
                <w:b/>
                <w:spacing w:val="-1"/>
                <w:sz w:val="22"/>
                <w:szCs w:val="22"/>
              </w:rPr>
              <w:t>TRAINING</w:t>
            </w:r>
            <w:r w:rsidRPr="00CA05FF">
              <w:rPr>
                <w:rFonts w:ascii="Calibri" w:hAnsi="Calibri" w:cs="Calibri"/>
                <w:b/>
                <w:spacing w:val="-14"/>
                <w:sz w:val="22"/>
                <w:szCs w:val="22"/>
              </w:rPr>
              <w:t xml:space="preserve"> </w:t>
            </w:r>
            <w:r w:rsidRPr="00CA05FF">
              <w:rPr>
                <w:rFonts w:ascii="Calibri" w:hAnsi="Calibri" w:cs="Calibri"/>
                <w:b/>
                <w:spacing w:val="-1"/>
                <w:sz w:val="22"/>
                <w:szCs w:val="22"/>
              </w:rPr>
              <w:t>REQUIREMENTS</w:t>
            </w:r>
          </w:p>
          <w:p w14:paraId="15E97408" w14:textId="77777777" w:rsidR="00CA05FF" w:rsidRPr="00CA05FF" w:rsidRDefault="00CA05FF" w:rsidP="00CA05FF">
            <w:pPr>
              <w:kinsoku w:val="0"/>
              <w:overflowPunct w:val="0"/>
              <w:spacing w:before="38"/>
              <w:ind w:left="102"/>
              <w:rPr>
                <w:b/>
              </w:rPr>
            </w:pPr>
            <w:r w:rsidRPr="00CA05FF"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 xml:space="preserve">ALL LEVELS </w:t>
            </w:r>
          </w:p>
        </w:tc>
      </w:tr>
      <w:tr w:rsidR="00CA05FF" w:rsidRPr="00CA05FF" w14:paraId="63123501" w14:textId="77777777" w:rsidTr="0000250F">
        <w:trPr>
          <w:trHeight w:hRule="exact" w:val="594"/>
        </w:trPr>
        <w:tc>
          <w:tcPr>
            <w:tcW w:w="95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6CD591" w14:textId="77777777" w:rsidR="00CA05FF" w:rsidRPr="00CA05FF" w:rsidRDefault="00CA05FF" w:rsidP="00CA05FF">
            <w:pPr>
              <w:kinsoku w:val="0"/>
              <w:overflowPunct w:val="0"/>
              <w:spacing w:before="20"/>
              <w:ind w:left="102"/>
              <w:rPr>
                <w:rFonts w:ascii="Calibri" w:hAnsi="Calibri" w:cs="Calibri"/>
                <w:spacing w:val="-1"/>
                <w:sz w:val="18"/>
                <w:szCs w:val="18"/>
              </w:rPr>
            </w:pPr>
            <w:r w:rsidRPr="00CA05FF">
              <w:rPr>
                <w:rFonts w:ascii="Calibri" w:hAnsi="Calibri" w:cs="Calibri"/>
                <w:spacing w:val="-1"/>
                <w:sz w:val="18"/>
                <w:szCs w:val="18"/>
              </w:rPr>
              <w:t>This page is for listing of additional tasks as may be required by ARES units for their specific needs.</w:t>
            </w:r>
          </w:p>
          <w:p w14:paraId="3949E63B" w14:textId="77777777" w:rsidR="00CA05FF" w:rsidRPr="00CA05FF" w:rsidRDefault="00CA05FF" w:rsidP="00CA05FF">
            <w:pPr>
              <w:kinsoku w:val="0"/>
              <w:overflowPunct w:val="0"/>
              <w:spacing w:before="20"/>
              <w:ind w:left="102"/>
              <w:rPr>
                <w:rFonts w:ascii="Calibri" w:hAnsi="Calibri" w:cs="Calibri"/>
                <w:spacing w:val="-1"/>
                <w:sz w:val="18"/>
                <w:szCs w:val="18"/>
              </w:rPr>
            </w:pPr>
            <w:r w:rsidRPr="00CA05FF">
              <w:rPr>
                <w:rFonts w:ascii="Calibri" w:hAnsi="Calibri" w:cs="Calibri"/>
                <w:b/>
                <w:spacing w:val="-1"/>
                <w:sz w:val="20"/>
                <w:szCs w:val="20"/>
              </w:rPr>
              <w:t>R = Required, O = Optional, E = Encouraged</w:t>
            </w:r>
          </w:p>
        </w:tc>
      </w:tr>
      <w:tr w:rsidR="00CA05FF" w:rsidRPr="00CA05FF" w14:paraId="757D3C98" w14:textId="77777777" w:rsidTr="0000250F">
        <w:trPr>
          <w:trHeight w:hRule="exact" w:val="594"/>
        </w:trPr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4C8863D2" w14:textId="77777777" w:rsidR="00CA05FF" w:rsidRPr="00CA05FF" w:rsidRDefault="00CA05FF" w:rsidP="00CA05FF">
            <w:pPr>
              <w:kinsoku w:val="0"/>
              <w:overflowPunct w:val="0"/>
              <w:spacing w:before="132"/>
              <w:jc w:val="center"/>
            </w:pPr>
            <w:r w:rsidRPr="00CA05FF">
              <w:rPr>
                <w:rFonts w:ascii="Calibri" w:hAnsi="Calibri" w:cs="Calibri"/>
                <w:spacing w:val="-1"/>
                <w:sz w:val="22"/>
                <w:szCs w:val="22"/>
              </w:rPr>
              <w:t>TASK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276A3DD1" w14:textId="77777777" w:rsidR="00CA05FF" w:rsidRPr="00CA05FF" w:rsidRDefault="00CA05FF" w:rsidP="00CA05FF">
            <w:pPr>
              <w:kinsoku w:val="0"/>
              <w:overflowPunct w:val="0"/>
              <w:spacing w:line="268" w:lineRule="exact"/>
              <w:ind w:left="102"/>
              <w:rPr>
                <w:sz w:val="18"/>
                <w:szCs w:val="18"/>
              </w:rPr>
            </w:pPr>
          </w:p>
          <w:p w14:paraId="31D23C31" w14:textId="77777777" w:rsidR="00CA05FF" w:rsidRPr="00CA05FF" w:rsidRDefault="00CA05FF" w:rsidP="00CA05FF">
            <w:pPr>
              <w:kinsoku w:val="0"/>
              <w:overflowPunct w:val="0"/>
              <w:spacing w:line="268" w:lineRule="exact"/>
              <w:ind w:left="102"/>
              <w:rPr>
                <w:sz w:val="18"/>
                <w:szCs w:val="18"/>
              </w:rPr>
            </w:pPr>
            <w:r w:rsidRPr="00CA05FF">
              <w:rPr>
                <w:sz w:val="18"/>
                <w:szCs w:val="18"/>
              </w:rPr>
              <w:t>R-O-E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695BDF4B" w14:textId="77777777" w:rsidR="00CA05FF" w:rsidRPr="00CA05FF" w:rsidRDefault="00CA05FF" w:rsidP="00CA05FF">
            <w:pPr>
              <w:kinsoku w:val="0"/>
              <w:overflowPunct w:val="0"/>
              <w:spacing w:line="268" w:lineRule="exact"/>
              <w:ind w:left="102"/>
              <w:rPr>
                <w:rFonts w:ascii="Calibri" w:hAnsi="Calibri" w:cs="Calibri"/>
                <w:sz w:val="22"/>
                <w:szCs w:val="22"/>
              </w:rPr>
            </w:pPr>
            <w:r w:rsidRPr="00CA05FF">
              <w:rPr>
                <w:rFonts w:ascii="Calibri" w:hAnsi="Calibri" w:cs="Calibri"/>
                <w:spacing w:val="-1"/>
                <w:sz w:val="22"/>
                <w:szCs w:val="22"/>
              </w:rPr>
              <w:t>LEVEL</w:t>
            </w:r>
          </w:p>
          <w:p w14:paraId="049222A2" w14:textId="77777777" w:rsidR="00CA05FF" w:rsidRPr="00CA05FF" w:rsidRDefault="00CA05FF" w:rsidP="00CA05FF">
            <w:pPr>
              <w:kinsoku w:val="0"/>
              <w:overflowPunct w:val="0"/>
              <w:spacing w:line="268" w:lineRule="exact"/>
              <w:ind w:left="152"/>
            </w:pPr>
            <w:r w:rsidRPr="00CA05FF">
              <w:rPr>
                <w:rFonts w:ascii="Calibri" w:hAnsi="Calibri" w:cs="Calibri"/>
                <w:spacing w:val="-1"/>
                <w:sz w:val="22"/>
                <w:szCs w:val="22"/>
              </w:rPr>
              <w:t>1‐2‐3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754740EB" w14:textId="77777777" w:rsidR="00CA05FF" w:rsidRPr="00CA05FF" w:rsidRDefault="00CA05FF" w:rsidP="00CA05FF">
            <w:pPr>
              <w:kinsoku w:val="0"/>
              <w:overflowPunct w:val="0"/>
              <w:ind w:left="597" w:right="232" w:hanging="369"/>
            </w:pPr>
            <w:r w:rsidRPr="00CA05FF">
              <w:rPr>
                <w:rFonts w:ascii="Calibri" w:hAnsi="Calibri" w:cs="Calibri"/>
                <w:w w:val="95"/>
                <w:sz w:val="22"/>
                <w:szCs w:val="22"/>
              </w:rPr>
              <w:t>COMPLETION</w:t>
            </w:r>
            <w:r w:rsidRPr="00CA05FF">
              <w:rPr>
                <w:rFonts w:ascii="Calibri" w:hAnsi="Calibri" w:cs="Calibri"/>
                <w:w w:val="99"/>
                <w:sz w:val="22"/>
                <w:szCs w:val="22"/>
              </w:rPr>
              <w:t xml:space="preserve"> </w:t>
            </w:r>
            <w:r w:rsidRPr="00CA05FF">
              <w:rPr>
                <w:rFonts w:ascii="Calibri" w:hAnsi="Calibri" w:cs="Calibri"/>
                <w:sz w:val="22"/>
                <w:szCs w:val="22"/>
              </w:rPr>
              <w:t>DATE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49926DAF" w14:textId="77777777" w:rsidR="00CA05FF" w:rsidRPr="00CA05FF" w:rsidRDefault="00CA05FF" w:rsidP="00CA05FF">
            <w:pPr>
              <w:kinsoku w:val="0"/>
              <w:overflowPunct w:val="0"/>
              <w:spacing w:line="268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A05FF">
              <w:rPr>
                <w:rFonts w:ascii="Calibri" w:hAnsi="Calibri" w:cs="Calibri"/>
                <w:spacing w:val="-1"/>
                <w:sz w:val="22"/>
                <w:szCs w:val="22"/>
              </w:rPr>
              <w:t>EC</w:t>
            </w:r>
          </w:p>
          <w:p w14:paraId="1186A539" w14:textId="77777777" w:rsidR="00CA05FF" w:rsidRPr="00CA05FF" w:rsidRDefault="00CA05FF" w:rsidP="00CA05FF">
            <w:pPr>
              <w:kinsoku w:val="0"/>
              <w:overflowPunct w:val="0"/>
              <w:spacing w:line="268" w:lineRule="exact"/>
              <w:ind w:left="46"/>
              <w:jc w:val="center"/>
            </w:pPr>
            <w:r w:rsidRPr="00CA05FF">
              <w:rPr>
                <w:rFonts w:ascii="Calibri" w:hAnsi="Calibri" w:cs="Calibri"/>
                <w:spacing w:val="-1"/>
                <w:sz w:val="22"/>
                <w:szCs w:val="22"/>
              </w:rPr>
              <w:t>Sign</w:t>
            </w:r>
            <w:r w:rsidRPr="00CA05FF">
              <w:rPr>
                <w:rFonts w:ascii="Calibri" w:hAnsi="Calibri" w:cs="Calibri"/>
                <w:spacing w:val="-7"/>
                <w:sz w:val="22"/>
                <w:szCs w:val="22"/>
              </w:rPr>
              <w:t xml:space="preserve"> </w:t>
            </w:r>
            <w:r w:rsidRPr="00CA05FF">
              <w:rPr>
                <w:rFonts w:ascii="Calibri" w:hAnsi="Calibri" w:cs="Calibri"/>
                <w:spacing w:val="-1"/>
                <w:sz w:val="22"/>
                <w:szCs w:val="22"/>
              </w:rPr>
              <w:t>Off</w:t>
            </w:r>
          </w:p>
        </w:tc>
      </w:tr>
      <w:tr w:rsidR="00CA05FF" w:rsidRPr="00CA05FF" w14:paraId="3B415648" w14:textId="77777777" w:rsidTr="0000250F">
        <w:trPr>
          <w:trHeight w:hRule="exact" w:val="359"/>
        </w:trPr>
        <w:tc>
          <w:tcPr>
            <w:tcW w:w="95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A7898" w14:textId="77777777" w:rsidR="00CA05FF" w:rsidRPr="00CA05FF" w:rsidRDefault="00CA05FF" w:rsidP="00CA05FF">
            <w:pPr>
              <w:kinsoku w:val="0"/>
              <w:overflowPunct w:val="0"/>
              <w:spacing w:before="40"/>
              <w:ind w:left="102"/>
            </w:pPr>
            <w:r w:rsidRPr="00CA05FF">
              <w:rPr>
                <w:rFonts w:ascii="Calibri" w:hAnsi="Calibri" w:cs="Calibri"/>
                <w:b/>
                <w:bCs/>
                <w:sz w:val="22"/>
                <w:szCs w:val="22"/>
              </w:rPr>
              <w:t>Education</w:t>
            </w:r>
          </w:p>
        </w:tc>
      </w:tr>
      <w:tr w:rsidR="00CA05FF" w:rsidRPr="00CA05FF" w14:paraId="0DF586F4" w14:textId="77777777" w:rsidTr="0000250F">
        <w:trPr>
          <w:trHeight w:hRule="exact" w:val="278"/>
        </w:trPr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7D3AF" w14:textId="77777777" w:rsidR="00CA05FF" w:rsidRPr="00CA05FF" w:rsidRDefault="00CA05FF" w:rsidP="00CA05FF"/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0BE02" w14:textId="77777777" w:rsidR="00CA05FF" w:rsidRPr="00CA05FF" w:rsidRDefault="00CA05FF" w:rsidP="00CA05FF"/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63FF9" w14:textId="77777777" w:rsidR="00CA05FF" w:rsidRPr="00CA05FF" w:rsidRDefault="00CA05FF" w:rsidP="00CA05FF"/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106DA" w14:textId="77777777" w:rsidR="00CA05FF" w:rsidRPr="00CA05FF" w:rsidRDefault="00CA05FF" w:rsidP="00CA05FF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0B968" w14:textId="77777777" w:rsidR="00CA05FF" w:rsidRPr="00CA05FF" w:rsidRDefault="00CA05FF" w:rsidP="00CA05FF"/>
        </w:tc>
      </w:tr>
      <w:tr w:rsidR="00CA05FF" w:rsidRPr="00CA05FF" w14:paraId="25A766B2" w14:textId="77777777" w:rsidTr="0000250F">
        <w:trPr>
          <w:trHeight w:hRule="exact" w:val="278"/>
        </w:trPr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6ECA6" w14:textId="77777777" w:rsidR="00CA05FF" w:rsidRPr="00CA05FF" w:rsidRDefault="00CA05FF" w:rsidP="00CA05FF"/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16F82" w14:textId="77777777" w:rsidR="00CA05FF" w:rsidRPr="00CA05FF" w:rsidRDefault="00CA05FF" w:rsidP="00CA05FF"/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FD690" w14:textId="77777777" w:rsidR="00CA05FF" w:rsidRPr="00CA05FF" w:rsidRDefault="00CA05FF" w:rsidP="00CA05FF"/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705A4" w14:textId="77777777" w:rsidR="00CA05FF" w:rsidRPr="00CA05FF" w:rsidRDefault="00CA05FF" w:rsidP="00CA05FF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02851" w14:textId="77777777" w:rsidR="00CA05FF" w:rsidRPr="00CA05FF" w:rsidRDefault="00CA05FF" w:rsidP="00CA05FF"/>
        </w:tc>
      </w:tr>
      <w:tr w:rsidR="00CA05FF" w:rsidRPr="00CA05FF" w14:paraId="38B80CDE" w14:textId="77777777" w:rsidTr="0000250F">
        <w:trPr>
          <w:trHeight w:hRule="exact" w:val="278"/>
        </w:trPr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B8824" w14:textId="77777777" w:rsidR="00CA05FF" w:rsidRPr="00CA05FF" w:rsidRDefault="00CA05FF" w:rsidP="00CA05FF"/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29FE0" w14:textId="77777777" w:rsidR="00CA05FF" w:rsidRPr="00CA05FF" w:rsidRDefault="00CA05FF" w:rsidP="00CA05FF"/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C2333" w14:textId="77777777" w:rsidR="00CA05FF" w:rsidRPr="00CA05FF" w:rsidRDefault="00CA05FF" w:rsidP="00CA05FF"/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F38A9" w14:textId="77777777" w:rsidR="00CA05FF" w:rsidRPr="00CA05FF" w:rsidRDefault="00CA05FF" w:rsidP="00CA05FF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DA322" w14:textId="77777777" w:rsidR="00CA05FF" w:rsidRPr="00CA05FF" w:rsidRDefault="00CA05FF" w:rsidP="00CA05FF"/>
        </w:tc>
      </w:tr>
      <w:tr w:rsidR="00CA05FF" w:rsidRPr="00CA05FF" w14:paraId="0D1823A6" w14:textId="77777777" w:rsidTr="0000250F">
        <w:trPr>
          <w:trHeight w:hRule="exact" w:val="278"/>
        </w:trPr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27F5D" w14:textId="77777777" w:rsidR="00CA05FF" w:rsidRPr="00CA05FF" w:rsidRDefault="00CA05FF" w:rsidP="00CA05FF"/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CB6AD" w14:textId="77777777" w:rsidR="00CA05FF" w:rsidRPr="00CA05FF" w:rsidRDefault="00CA05FF" w:rsidP="00CA05FF"/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8E4EA" w14:textId="77777777" w:rsidR="00CA05FF" w:rsidRPr="00CA05FF" w:rsidRDefault="00CA05FF" w:rsidP="00CA05FF"/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2A539" w14:textId="77777777" w:rsidR="00CA05FF" w:rsidRPr="00CA05FF" w:rsidRDefault="00CA05FF" w:rsidP="00CA05FF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948BC" w14:textId="77777777" w:rsidR="00CA05FF" w:rsidRPr="00CA05FF" w:rsidRDefault="00CA05FF" w:rsidP="00CA05FF"/>
        </w:tc>
      </w:tr>
      <w:tr w:rsidR="00CA05FF" w:rsidRPr="00CA05FF" w14:paraId="28CE343E" w14:textId="77777777" w:rsidTr="0000250F">
        <w:trPr>
          <w:trHeight w:hRule="exact" w:val="280"/>
        </w:trPr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C587D" w14:textId="77777777" w:rsidR="00CA05FF" w:rsidRPr="00CA05FF" w:rsidRDefault="00CA05FF" w:rsidP="00CA05FF"/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BB4A9" w14:textId="77777777" w:rsidR="00CA05FF" w:rsidRPr="00CA05FF" w:rsidRDefault="00CA05FF" w:rsidP="00CA05FF"/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E9DF8" w14:textId="77777777" w:rsidR="00CA05FF" w:rsidRPr="00CA05FF" w:rsidRDefault="00CA05FF" w:rsidP="00CA05FF"/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F267D" w14:textId="77777777" w:rsidR="00CA05FF" w:rsidRPr="00CA05FF" w:rsidRDefault="00CA05FF" w:rsidP="00CA05FF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43265" w14:textId="77777777" w:rsidR="00CA05FF" w:rsidRPr="00CA05FF" w:rsidRDefault="00CA05FF" w:rsidP="00CA05FF"/>
        </w:tc>
      </w:tr>
      <w:tr w:rsidR="00CA05FF" w:rsidRPr="00CA05FF" w14:paraId="07C0A7DF" w14:textId="77777777" w:rsidTr="0000250F">
        <w:trPr>
          <w:trHeight w:hRule="exact" w:val="278"/>
        </w:trPr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7096A" w14:textId="77777777" w:rsidR="00CA05FF" w:rsidRPr="00CA05FF" w:rsidRDefault="00CA05FF" w:rsidP="00CA05FF"/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0E7A5" w14:textId="77777777" w:rsidR="00CA05FF" w:rsidRPr="00CA05FF" w:rsidRDefault="00CA05FF" w:rsidP="00CA05FF"/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3915D" w14:textId="77777777" w:rsidR="00CA05FF" w:rsidRPr="00CA05FF" w:rsidRDefault="00CA05FF" w:rsidP="00CA05FF"/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C7041" w14:textId="77777777" w:rsidR="00CA05FF" w:rsidRPr="00CA05FF" w:rsidRDefault="00CA05FF" w:rsidP="00CA05FF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B54CB" w14:textId="77777777" w:rsidR="00CA05FF" w:rsidRPr="00CA05FF" w:rsidRDefault="00CA05FF" w:rsidP="00CA05FF"/>
        </w:tc>
      </w:tr>
      <w:tr w:rsidR="00CA05FF" w:rsidRPr="00CA05FF" w14:paraId="3E2A85D8" w14:textId="77777777" w:rsidTr="0000250F">
        <w:trPr>
          <w:trHeight w:hRule="exact" w:val="414"/>
        </w:trPr>
        <w:tc>
          <w:tcPr>
            <w:tcW w:w="95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4CB5E" w14:textId="77777777" w:rsidR="00CA05FF" w:rsidRPr="00CA05FF" w:rsidRDefault="00CA05FF" w:rsidP="00CA05FF">
            <w:pPr>
              <w:kinsoku w:val="0"/>
              <w:overflowPunct w:val="0"/>
              <w:spacing w:line="193" w:lineRule="exact"/>
              <w:ind w:left="102"/>
            </w:pPr>
            <w:r w:rsidRPr="00CA05FF"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Comment:</w:t>
            </w:r>
          </w:p>
        </w:tc>
      </w:tr>
      <w:tr w:rsidR="00CA05FF" w:rsidRPr="00CA05FF" w14:paraId="1D81D752" w14:textId="77777777" w:rsidTr="0000250F">
        <w:trPr>
          <w:trHeight w:hRule="exact" w:val="359"/>
        </w:trPr>
        <w:tc>
          <w:tcPr>
            <w:tcW w:w="95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D7C9A" w14:textId="77777777" w:rsidR="00CA05FF" w:rsidRPr="00CA05FF" w:rsidRDefault="00CA05FF" w:rsidP="00CA05FF">
            <w:pPr>
              <w:kinsoku w:val="0"/>
              <w:overflowPunct w:val="0"/>
              <w:spacing w:before="40"/>
              <w:ind w:left="102"/>
            </w:pPr>
            <w:r w:rsidRPr="00CA05FF">
              <w:rPr>
                <w:rFonts w:ascii="Calibri" w:hAnsi="Calibri" w:cs="Calibri"/>
                <w:b/>
                <w:bCs/>
                <w:sz w:val="22"/>
                <w:szCs w:val="22"/>
              </w:rPr>
              <w:t>Participation</w:t>
            </w:r>
          </w:p>
        </w:tc>
      </w:tr>
      <w:tr w:rsidR="00C94E35" w:rsidRPr="00CA05FF" w14:paraId="693CFCAB" w14:textId="77777777" w:rsidTr="0000250F">
        <w:trPr>
          <w:trHeight w:hRule="exact" w:val="278"/>
        </w:trPr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E212F" w14:textId="4062B5EA" w:rsidR="00C94E35" w:rsidRPr="00C94E35" w:rsidRDefault="00C94E35" w:rsidP="00C94E35">
            <w:pPr>
              <w:rPr>
                <w:highlight w:val="cyan"/>
              </w:rPr>
            </w:pPr>
            <w:r w:rsidRPr="00C94E35">
              <w:rPr>
                <w:rFonts w:ascii="Calibri" w:hAnsi="Calibri" w:cs="Calibri"/>
                <w:spacing w:val="-1"/>
                <w:sz w:val="18"/>
                <w:szCs w:val="18"/>
                <w:highlight w:val="cyan"/>
              </w:rPr>
              <w:t>Full ARRL Membership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BD960" w14:textId="6C1C31CE" w:rsidR="00C94E35" w:rsidRPr="00C94E35" w:rsidRDefault="00C94E35" w:rsidP="00C94E35">
            <w:pPr>
              <w:jc w:val="center"/>
              <w:rPr>
                <w:highlight w:val="cyan"/>
              </w:rPr>
            </w:pPr>
            <w:r w:rsidRPr="00C94E35">
              <w:rPr>
                <w:rFonts w:ascii="Calibri" w:hAnsi="Calibri" w:cs="Calibri"/>
                <w:sz w:val="18"/>
                <w:szCs w:val="18"/>
                <w:highlight w:val="cyan"/>
              </w:rPr>
              <w:t>E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EEE6C" w14:textId="77777777" w:rsidR="00C94E35" w:rsidRPr="00CA05FF" w:rsidRDefault="00C94E35" w:rsidP="00C94E35"/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D8811" w14:textId="77777777" w:rsidR="00C94E35" w:rsidRPr="00CA05FF" w:rsidRDefault="00C94E35" w:rsidP="00C94E35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9BE0E" w14:textId="77777777" w:rsidR="00C94E35" w:rsidRPr="00CA05FF" w:rsidRDefault="00C94E35" w:rsidP="00C94E35"/>
        </w:tc>
      </w:tr>
      <w:tr w:rsidR="00A43DE5" w:rsidRPr="00CA05FF" w14:paraId="36394EFC" w14:textId="77777777" w:rsidTr="0000250F">
        <w:trPr>
          <w:trHeight w:hRule="exact" w:val="278"/>
        </w:trPr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6274D" w14:textId="2D6ABC38" w:rsidR="00A43DE5" w:rsidRPr="00CA05FF" w:rsidRDefault="00A43DE5" w:rsidP="00A43DE5">
            <w:r w:rsidRPr="008F5425">
              <w:rPr>
                <w:rFonts w:ascii="Calibri" w:hAnsi="Calibri" w:cs="Calibri"/>
                <w:sz w:val="18"/>
                <w:szCs w:val="18"/>
                <w:highlight w:val="cyan"/>
              </w:rPr>
              <w:t>Assist with public service events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EA67D" w14:textId="437C3D3E" w:rsidR="00A43DE5" w:rsidRPr="00CA05FF" w:rsidRDefault="00A43DE5" w:rsidP="00A43DE5">
            <w:pPr>
              <w:jc w:val="center"/>
            </w:pPr>
            <w:r w:rsidRPr="00A43DE5">
              <w:rPr>
                <w:rFonts w:ascii="Calibri" w:hAnsi="Calibri" w:cs="Calibri"/>
                <w:sz w:val="18"/>
                <w:szCs w:val="18"/>
                <w:highlight w:val="cyan"/>
              </w:rPr>
              <w:t>E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5EA5D" w14:textId="77777777" w:rsidR="00A43DE5" w:rsidRPr="00CA05FF" w:rsidRDefault="00A43DE5" w:rsidP="00A43DE5"/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CF3A3" w14:textId="77777777" w:rsidR="00A43DE5" w:rsidRPr="00CA05FF" w:rsidRDefault="00A43DE5" w:rsidP="00A43DE5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B85D1" w14:textId="77777777" w:rsidR="00A43DE5" w:rsidRPr="00CA05FF" w:rsidRDefault="00A43DE5" w:rsidP="00A43DE5"/>
        </w:tc>
      </w:tr>
      <w:tr w:rsidR="00A43DE5" w:rsidRPr="00CA05FF" w14:paraId="6C1CD903" w14:textId="77777777" w:rsidTr="0000250F">
        <w:trPr>
          <w:trHeight w:hRule="exact" w:val="280"/>
        </w:trPr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7EBE4" w14:textId="51A4A9BD" w:rsidR="00A43DE5" w:rsidRPr="00CA05FF" w:rsidRDefault="00A43DE5" w:rsidP="00A43DE5">
            <w:r>
              <w:rPr>
                <w:rFonts w:ascii="Calibri" w:hAnsi="Calibri" w:cs="Calibri"/>
                <w:sz w:val="18"/>
                <w:szCs w:val="18"/>
                <w:highlight w:val="cyan"/>
              </w:rPr>
              <w:t>Membership in CERT, MRC, Red Cross, Salvation Army, etc.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09625" w14:textId="77777777" w:rsidR="00A43DE5" w:rsidRDefault="00A43DE5" w:rsidP="00A43DE5">
            <w:pPr>
              <w:jc w:val="center"/>
              <w:rPr>
                <w:rFonts w:ascii="Calibri" w:hAnsi="Calibri" w:cs="Calibri"/>
                <w:sz w:val="18"/>
                <w:szCs w:val="18"/>
                <w:highlight w:val="cyan"/>
              </w:rPr>
            </w:pPr>
            <w:r>
              <w:rPr>
                <w:rFonts w:ascii="Calibri" w:hAnsi="Calibri" w:cs="Calibri"/>
                <w:sz w:val="18"/>
                <w:szCs w:val="18"/>
                <w:highlight w:val="cyan"/>
              </w:rPr>
              <w:t>O</w:t>
            </w:r>
          </w:p>
          <w:p w14:paraId="12417B93" w14:textId="03259AAB" w:rsidR="00A43DE5" w:rsidRPr="00CA05FF" w:rsidRDefault="00A43DE5" w:rsidP="00A43DE5">
            <w:pPr>
              <w:jc w:val="center"/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E5F89" w14:textId="77777777" w:rsidR="00A43DE5" w:rsidRPr="00CA05FF" w:rsidRDefault="00A43DE5" w:rsidP="00A43DE5"/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40043" w14:textId="77777777" w:rsidR="00A43DE5" w:rsidRPr="00CA05FF" w:rsidRDefault="00A43DE5" w:rsidP="00A43DE5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AB6A0" w14:textId="77777777" w:rsidR="00A43DE5" w:rsidRPr="00CA05FF" w:rsidRDefault="00A43DE5" w:rsidP="00A43DE5"/>
        </w:tc>
      </w:tr>
      <w:tr w:rsidR="00A43DE5" w:rsidRPr="00CA05FF" w14:paraId="35353D4D" w14:textId="77777777" w:rsidTr="0000250F">
        <w:trPr>
          <w:trHeight w:hRule="exact" w:val="278"/>
        </w:trPr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E2D78" w14:textId="5706EF68" w:rsidR="00A43DE5" w:rsidRPr="00CA05FF" w:rsidRDefault="00A43DE5" w:rsidP="00A43DE5"/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3254A" w14:textId="77777777" w:rsidR="00A43DE5" w:rsidRPr="00CA05FF" w:rsidRDefault="00A43DE5" w:rsidP="00A43DE5"/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A79C6" w14:textId="77777777" w:rsidR="00A43DE5" w:rsidRPr="00CA05FF" w:rsidRDefault="00A43DE5" w:rsidP="00A43DE5"/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E7E5E" w14:textId="77777777" w:rsidR="00A43DE5" w:rsidRPr="00CA05FF" w:rsidRDefault="00A43DE5" w:rsidP="00A43DE5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2A308" w14:textId="77777777" w:rsidR="00A43DE5" w:rsidRPr="00CA05FF" w:rsidRDefault="00A43DE5" w:rsidP="00A43DE5"/>
        </w:tc>
      </w:tr>
      <w:tr w:rsidR="00A43DE5" w:rsidRPr="00CA05FF" w14:paraId="3254489E" w14:textId="77777777" w:rsidTr="0000250F">
        <w:trPr>
          <w:trHeight w:hRule="exact" w:val="278"/>
        </w:trPr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D932E" w14:textId="77777777" w:rsidR="00A43DE5" w:rsidRPr="00CA05FF" w:rsidRDefault="00A43DE5" w:rsidP="00A43DE5"/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42E3E" w14:textId="77777777" w:rsidR="00A43DE5" w:rsidRPr="00CA05FF" w:rsidRDefault="00A43DE5" w:rsidP="00A43DE5"/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ED4E5" w14:textId="77777777" w:rsidR="00A43DE5" w:rsidRPr="00CA05FF" w:rsidRDefault="00A43DE5" w:rsidP="00A43DE5"/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A1CE7" w14:textId="77777777" w:rsidR="00A43DE5" w:rsidRPr="00CA05FF" w:rsidRDefault="00A43DE5" w:rsidP="00A43DE5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376DF" w14:textId="77777777" w:rsidR="00A43DE5" w:rsidRPr="00CA05FF" w:rsidRDefault="00A43DE5" w:rsidP="00A43DE5"/>
        </w:tc>
      </w:tr>
      <w:tr w:rsidR="00A43DE5" w:rsidRPr="00CA05FF" w14:paraId="54E834CD" w14:textId="77777777" w:rsidTr="0000250F">
        <w:trPr>
          <w:trHeight w:hRule="exact" w:val="513"/>
        </w:trPr>
        <w:tc>
          <w:tcPr>
            <w:tcW w:w="95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295C3" w14:textId="77777777" w:rsidR="00A43DE5" w:rsidRPr="00CA05FF" w:rsidRDefault="00A43DE5" w:rsidP="00A43DE5">
            <w:pPr>
              <w:kinsoku w:val="0"/>
              <w:overflowPunct w:val="0"/>
              <w:spacing w:line="193" w:lineRule="exact"/>
              <w:ind w:left="102"/>
            </w:pPr>
            <w:r w:rsidRPr="00CA05FF"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Comment:</w:t>
            </w:r>
          </w:p>
        </w:tc>
      </w:tr>
      <w:tr w:rsidR="00A43DE5" w:rsidRPr="00CA05FF" w14:paraId="593ECADA" w14:textId="77777777" w:rsidTr="0000250F">
        <w:trPr>
          <w:trHeight w:hRule="exact" w:val="358"/>
        </w:trPr>
        <w:tc>
          <w:tcPr>
            <w:tcW w:w="95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E89F1" w14:textId="77777777" w:rsidR="00A43DE5" w:rsidRPr="00CA05FF" w:rsidRDefault="00A43DE5" w:rsidP="00A43DE5">
            <w:pPr>
              <w:kinsoku w:val="0"/>
              <w:overflowPunct w:val="0"/>
              <w:spacing w:before="39"/>
              <w:ind w:left="102"/>
            </w:pPr>
            <w:r w:rsidRPr="00CA05FF"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Leadership</w:t>
            </w:r>
          </w:p>
        </w:tc>
      </w:tr>
      <w:tr w:rsidR="00A43DE5" w:rsidRPr="00CA05FF" w14:paraId="369D8BD3" w14:textId="77777777" w:rsidTr="0000250F">
        <w:trPr>
          <w:trHeight w:hRule="exact" w:val="278"/>
        </w:trPr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8E10A" w14:textId="77777777" w:rsidR="00A43DE5" w:rsidRPr="00CA05FF" w:rsidRDefault="00A43DE5" w:rsidP="00A43DE5"/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E2049" w14:textId="77777777" w:rsidR="00A43DE5" w:rsidRPr="00CA05FF" w:rsidRDefault="00A43DE5" w:rsidP="00A43DE5"/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980B1" w14:textId="77777777" w:rsidR="00A43DE5" w:rsidRPr="00CA05FF" w:rsidRDefault="00A43DE5" w:rsidP="00A43DE5"/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AB68E" w14:textId="77777777" w:rsidR="00A43DE5" w:rsidRPr="00CA05FF" w:rsidRDefault="00A43DE5" w:rsidP="00A43DE5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A3E87" w14:textId="77777777" w:rsidR="00A43DE5" w:rsidRPr="00CA05FF" w:rsidRDefault="00A43DE5" w:rsidP="00A43DE5"/>
        </w:tc>
      </w:tr>
      <w:tr w:rsidR="00A43DE5" w:rsidRPr="00CA05FF" w14:paraId="69745329" w14:textId="77777777" w:rsidTr="0000250F">
        <w:trPr>
          <w:trHeight w:hRule="exact" w:val="280"/>
        </w:trPr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9DBC4" w14:textId="77777777" w:rsidR="00A43DE5" w:rsidRPr="00CA05FF" w:rsidRDefault="00A43DE5" w:rsidP="00A43DE5"/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0DE4B" w14:textId="77777777" w:rsidR="00A43DE5" w:rsidRPr="00CA05FF" w:rsidRDefault="00A43DE5" w:rsidP="00A43DE5"/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CD942" w14:textId="77777777" w:rsidR="00A43DE5" w:rsidRPr="00CA05FF" w:rsidRDefault="00A43DE5" w:rsidP="00A43DE5"/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7961C" w14:textId="77777777" w:rsidR="00A43DE5" w:rsidRPr="00CA05FF" w:rsidRDefault="00A43DE5" w:rsidP="00A43DE5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6A7E7" w14:textId="77777777" w:rsidR="00A43DE5" w:rsidRPr="00CA05FF" w:rsidRDefault="00A43DE5" w:rsidP="00A43DE5"/>
        </w:tc>
      </w:tr>
      <w:tr w:rsidR="00A43DE5" w:rsidRPr="00CA05FF" w14:paraId="59F533E0" w14:textId="77777777" w:rsidTr="0000250F">
        <w:trPr>
          <w:trHeight w:hRule="exact" w:val="278"/>
        </w:trPr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72AAE" w14:textId="77777777" w:rsidR="00A43DE5" w:rsidRPr="00CA05FF" w:rsidRDefault="00A43DE5" w:rsidP="00A43DE5"/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D266F" w14:textId="77777777" w:rsidR="00A43DE5" w:rsidRPr="00CA05FF" w:rsidRDefault="00A43DE5" w:rsidP="00A43DE5"/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84645" w14:textId="77777777" w:rsidR="00A43DE5" w:rsidRPr="00CA05FF" w:rsidRDefault="00A43DE5" w:rsidP="00A43DE5"/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C85A8" w14:textId="77777777" w:rsidR="00A43DE5" w:rsidRPr="00CA05FF" w:rsidRDefault="00A43DE5" w:rsidP="00A43DE5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04789" w14:textId="77777777" w:rsidR="00A43DE5" w:rsidRPr="00CA05FF" w:rsidRDefault="00A43DE5" w:rsidP="00A43DE5"/>
        </w:tc>
      </w:tr>
      <w:tr w:rsidR="00A43DE5" w:rsidRPr="00CA05FF" w14:paraId="48EBF276" w14:textId="77777777" w:rsidTr="0000250F">
        <w:trPr>
          <w:trHeight w:hRule="exact" w:val="278"/>
        </w:trPr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401CD" w14:textId="77777777" w:rsidR="00A43DE5" w:rsidRPr="00CA05FF" w:rsidRDefault="00A43DE5" w:rsidP="00A43DE5"/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5DEC1" w14:textId="77777777" w:rsidR="00A43DE5" w:rsidRPr="00CA05FF" w:rsidRDefault="00A43DE5" w:rsidP="00A43DE5"/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F5E50" w14:textId="77777777" w:rsidR="00A43DE5" w:rsidRPr="00CA05FF" w:rsidRDefault="00A43DE5" w:rsidP="00A43DE5"/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218DA" w14:textId="77777777" w:rsidR="00A43DE5" w:rsidRPr="00CA05FF" w:rsidRDefault="00A43DE5" w:rsidP="00A43DE5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02B5B" w14:textId="77777777" w:rsidR="00A43DE5" w:rsidRPr="00CA05FF" w:rsidRDefault="00A43DE5" w:rsidP="00A43DE5"/>
        </w:tc>
      </w:tr>
      <w:tr w:rsidR="00A43DE5" w:rsidRPr="00CA05FF" w14:paraId="0A5F7377" w14:textId="77777777" w:rsidTr="0000250F">
        <w:trPr>
          <w:trHeight w:hRule="exact" w:val="278"/>
        </w:trPr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17FBF" w14:textId="77777777" w:rsidR="00A43DE5" w:rsidRPr="00CA05FF" w:rsidRDefault="00A43DE5" w:rsidP="00A43DE5"/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E84ED" w14:textId="77777777" w:rsidR="00A43DE5" w:rsidRPr="00CA05FF" w:rsidRDefault="00A43DE5" w:rsidP="00A43DE5"/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E36F6" w14:textId="77777777" w:rsidR="00A43DE5" w:rsidRPr="00CA05FF" w:rsidRDefault="00A43DE5" w:rsidP="00A43DE5"/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F646B" w14:textId="77777777" w:rsidR="00A43DE5" w:rsidRPr="00CA05FF" w:rsidRDefault="00A43DE5" w:rsidP="00A43DE5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C380F" w14:textId="77777777" w:rsidR="00A43DE5" w:rsidRPr="00CA05FF" w:rsidRDefault="00A43DE5" w:rsidP="00A43DE5"/>
        </w:tc>
      </w:tr>
      <w:tr w:rsidR="00A43DE5" w:rsidRPr="00CA05FF" w14:paraId="7FFCFD06" w14:textId="77777777" w:rsidTr="0000250F">
        <w:trPr>
          <w:trHeight w:hRule="exact" w:val="278"/>
        </w:trPr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D51CF" w14:textId="77777777" w:rsidR="00A43DE5" w:rsidRPr="00CA05FF" w:rsidRDefault="00A43DE5" w:rsidP="00A43DE5"/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820CD" w14:textId="77777777" w:rsidR="00A43DE5" w:rsidRPr="00CA05FF" w:rsidRDefault="00A43DE5" w:rsidP="00A43DE5"/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F57ED" w14:textId="77777777" w:rsidR="00A43DE5" w:rsidRPr="00CA05FF" w:rsidRDefault="00A43DE5" w:rsidP="00A43DE5"/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CF7CF" w14:textId="77777777" w:rsidR="00A43DE5" w:rsidRPr="00CA05FF" w:rsidRDefault="00A43DE5" w:rsidP="00A43DE5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BC2CD" w14:textId="77777777" w:rsidR="00A43DE5" w:rsidRPr="00CA05FF" w:rsidRDefault="00A43DE5" w:rsidP="00A43DE5"/>
        </w:tc>
      </w:tr>
      <w:tr w:rsidR="00A43DE5" w:rsidRPr="00CA05FF" w14:paraId="052DE625" w14:textId="77777777" w:rsidTr="0000250F">
        <w:trPr>
          <w:trHeight w:hRule="exact" w:val="549"/>
        </w:trPr>
        <w:tc>
          <w:tcPr>
            <w:tcW w:w="95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3C51E" w14:textId="77777777" w:rsidR="00A43DE5" w:rsidRPr="00CA05FF" w:rsidRDefault="00A43DE5" w:rsidP="00A43DE5">
            <w:pPr>
              <w:kinsoku w:val="0"/>
              <w:overflowPunct w:val="0"/>
              <w:spacing w:line="193" w:lineRule="exact"/>
              <w:ind w:left="102"/>
            </w:pPr>
            <w:r w:rsidRPr="00CA05FF"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Comment:</w:t>
            </w:r>
          </w:p>
        </w:tc>
      </w:tr>
      <w:tr w:rsidR="00A43DE5" w:rsidRPr="00CA05FF" w14:paraId="3440C084" w14:textId="77777777" w:rsidTr="0000250F">
        <w:trPr>
          <w:trHeight w:hRule="exact" w:val="359"/>
        </w:trPr>
        <w:tc>
          <w:tcPr>
            <w:tcW w:w="95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2CF8A" w14:textId="77777777" w:rsidR="00A43DE5" w:rsidRPr="00CA05FF" w:rsidRDefault="00A43DE5" w:rsidP="00A43DE5">
            <w:pPr>
              <w:kinsoku w:val="0"/>
              <w:overflowPunct w:val="0"/>
              <w:spacing w:before="39"/>
              <w:ind w:left="102"/>
            </w:pPr>
            <w:r w:rsidRPr="00CA05FF">
              <w:rPr>
                <w:rFonts w:ascii="Calibri" w:hAnsi="Calibri" w:cs="Calibri"/>
                <w:b/>
                <w:bCs/>
                <w:sz w:val="22"/>
                <w:szCs w:val="22"/>
              </w:rPr>
              <w:t>Proficiency/Skill</w:t>
            </w:r>
          </w:p>
        </w:tc>
      </w:tr>
      <w:tr w:rsidR="00A43DE5" w:rsidRPr="00CA05FF" w14:paraId="016C25FF" w14:textId="77777777" w:rsidTr="0000250F">
        <w:trPr>
          <w:trHeight w:hRule="exact" w:val="278"/>
        </w:trPr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66A8F" w14:textId="455855BE" w:rsidR="00A43DE5" w:rsidRPr="00854B66" w:rsidRDefault="00A43DE5" w:rsidP="00A43DE5">
            <w:pPr>
              <w:rPr>
                <w:rFonts w:ascii="Calibri" w:hAnsi="Calibri" w:cs="Calibri"/>
                <w:sz w:val="18"/>
                <w:szCs w:val="18"/>
                <w:highlight w:val="cyan"/>
              </w:rPr>
            </w:pPr>
            <w:r w:rsidRPr="00854B66">
              <w:rPr>
                <w:rFonts w:ascii="Calibri" w:hAnsi="Calibri" w:cs="Calibri"/>
                <w:sz w:val="18"/>
                <w:szCs w:val="18"/>
                <w:highlight w:val="cyan"/>
              </w:rPr>
              <w:t>Basic First Aid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2CB49" w14:textId="73BAC277" w:rsidR="00A43DE5" w:rsidRPr="00854B66" w:rsidRDefault="00D1670A" w:rsidP="00A43DE5">
            <w:pPr>
              <w:jc w:val="center"/>
              <w:rPr>
                <w:rFonts w:ascii="Calibri" w:hAnsi="Calibri" w:cs="Calibri"/>
                <w:sz w:val="18"/>
                <w:szCs w:val="18"/>
                <w:highlight w:val="cyan"/>
              </w:rPr>
            </w:pPr>
            <w:r>
              <w:rPr>
                <w:rFonts w:ascii="Calibri" w:hAnsi="Calibri" w:cs="Calibri"/>
                <w:sz w:val="18"/>
                <w:szCs w:val="18"/>
                <w:highlight w:val="cyan"/>
              </w:rPr>
              <w:t>E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D9978" w14:textId="77777777" w:rsidR="00A43DE5" w:rsidRPr="00307D10" w:rsidRDefault="00A43DE5" w:rsidP="00A43DE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56449" w14:textId="77777777" w:rsidR="00A43DE5" w:rsidRPr="00307D10" w:rsidRDefault="00A43DE5" w:rsidP="00A43DE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5409B" w14:textId="77777777" w:rsidR="00A43DE5" w:rsidRPr="00307D10" w:rsidRDefault="00A43DE5" w:rsidP="00A43DE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A43DE5" w:rsidRPr="00CA05FF" w14:paraId="792F0367" w14:textId="77777777" w:rsidTr="0000250F">
        <w:trPr>
          <w:trHeight w:hRule="exact" w:val="278"/>
        </w:trPr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A5725" w14:textId="112A22DE" w:rsidR="00A43DE5" w:rsidRPr="00854B66" w:rsidRDefault="00A43DE5" w:rsidP="00A43DE5">
            <w:pPr>
              <w:rPr>
                <w:rFonts w:ascii="Calibri" w:hAnsi="Calibri" w:cs="Calibri"/>
                <w:sz w:val="18"/>
                <w:szCs w:val="18"/>
                <w:highlight w:val="cyan"/>
              </w:rPr>
            </w:pPr>
            <w:r w:rsidRPr="00854B66">
              <w:rPr>
                <w:rFonts w:ascii="Calibri" w:hAnsi="Calibri" w:cs="Calibri"/>
                <w:sz w:val="18"/>
                <w:szCs w:val="18"/>
                <w:highlight w:val="cyan"/>
              </w:rPr>
              <w:t>Cardio-pulmonary Resuscitation (CPR)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DF710" w14:textId="020B1245" w:rsidR="00A43DE5" w:rsidRPr="00854B66" w:rsidRDefault="00D1670A" w:rsidP="00A43DE5">
            <w:pPr>
              <w:jc w:val="center"/>
              <w:rPr>
                <w:rFonts w:ascii="Calibri" w:hAnsi="Calibri" w:cs="Calibri"/>
                <w:sz w:val="18"/>
                <w:szCs w:val="18"/>
                <w:highlight w:val="cyan"/>
              </w:rPr>
            </w:pPr>
            <w:r>
              <w:rPr>
                <w:rFonts w:ascii="Calibri" w:hAnsi="Calibri" w:cs="Calibri"/>
                <w:sz w:val="18"/>
                <w:szCs w:val="18"/>
                <w:highlight w:val="cyan"/>
              </w:rPr>
              <w:t>E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BD23B" w14:textId="77777777" w:rsidR="00A43DE5" w:rsidRPr="00307D10" w:rsidRDefault="00A43DE5" w:rsidP="00A43DE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CE01C" w14:textId="77777777" w:rsidR="00A43DE5" w:rsidRPr="00307D10" w:rsidRDefault="00A43DE5" w:rsidP="00A43DE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E7D05" w14:textId="77777777" w:rsidR="00A43DE5" w:rsidRPr="00307D10" w:rsidRDefault="00A43DE5" w:rsidP="00A43DE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A43DE5" w:rsidRPr="00CA05FF" w14:paraId="43AA4C32" w14:textId="77777777" w:rsidTr="0000250F">
        <w:trPr>
          <w:trHeight w:hRule="exact" w:val="278"/>
        </w:trPr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2776A" w14:textId="72BDBBD2" w:rsidR="00A43DE5" w:rsidRPr="00307D10" w:rsidRDefault="00A43DE5" w:rsidP="00A43DE5">
            <w:pPr>
              <w:rPr>
                <w:rFonts w:ascii="Calibri" w:hAnsi="Calibri" w:cs="Calibri"/>
                <w:sz w:val="18"/>
                <w:szCs w:val="18"/>
              </w:rPr>
            </w:pPr>
            <w:r w:rsidRPr="004A409D">
              <w:rPr>
                <w:rFonts w:ascii="Calibri" w:hAnsi="Calibri" w:cs="Calibri"/>
                <w:sz w:val="18"/>
                <w:szCs w:val="18"/>
                <w:highlight w:val="cyan"/>
              </w:rPr>
              <w:t>Create and send a WINLINK message</w:t>
            </w:r>
            <w:r>
              <w:rPr>
                <w:rFonts w:ascii="Calibri" w:hAnsi="Calibri" w:cs="Calibri"/>
                <w:sz w:val="18"/>
                <w:szCs w:val="18"/>
                <w:highlight w:val="cyan"/>
              </w:rPr>
              <w:t xml:space="preserve"> via RF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BCDB0" w14:textId="493A292B" w:rsidR="00A43DE5" w:rsidRPr="00307D10" w:rsidRDefault="00A43DE5" w:rsidP="00A43DE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A409D">
              <w:rPr>
                <w:rFonts w:ascii="Calibri" w:hAnsi="Calibri" w:cs="Calibri"/>
                <w:sz w:val="18"/>
                <w:szCs w:val="18"/>
                <w:highlight w:val="cyan"/>
              </w:rPr>
              <w:t>O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EAAE9" w14:textId="77777777" w:rsidR="00A43DE5" w:rsidRPr="00307D10" w:rsidRDefault="00A43DE5" w:rsidP="00A43DE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F7B8C" w14:textId="77777777" w:rsidR="00A43DE5" w:rsidRPr="00307D10" w:rsidRDefault="00A43DE5" w:rsidP="00A43DE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36799" w14:textId="77777777" w:rsidR="00A43DE5" w:rsidRPr="00307D10" w:rsidRDefault="00A43DE5" w:rsidP="00A43DE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A43DE5" w:rsidRPr="00CA05FF" w14:paraId="39B43A21" w14:textId="77777777" w:rsidTr="0000250F">
        <w:trPr>
          <w:trHeight w:hRule="exact" w:val="278"/>
        </w:trPr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9FE6A" w14:textId="574A2AB1" w:rsidR="00A43DE5" w:rsidRPr="00307D10" w:rsidRDefault="00A43DE5" w:rsidP="00A43DE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  <w:highlight w:val="cyan"/>
              </w:rPr>
              <w:t>Create and send a message via NBEMS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49A7F" w14:textId="77777777" w:rsidR="00A43DE5" w:rsidRDefault="00A43DE5" w:rsidP="00A43DE5">
            <w:pPr>
              <w:jc w:val="center"/>
              <w:rPr>
                <w:rFonts w:ascii="Calibri" w:hAnsi="Calibri" w:cs="Calibri"/>
                <w:sz w:val="18"/>
                <w:szCs w:val="18"/>
                <w:highlight w:val="cyan"/>
              </w:rPr>
            </w:pPr>
            <w:r>
              <w:rPr>
                <w:rFonts w:ascii="Calibri" w:hAnsi="Calibri" w:cs="Calibri"/>
                <w:sz w:val="18"/>
                <w:szCs w:val="18"/>
                <w:highlight w:val="cyan"/>
              </w:rPr>
              <w:t>O</w:t>
            </w:r>
          </w:p>
          <w:p w14:paraId="06E22A10" w14:textId="77777777" w:rsidR="00A43DE5" w:rsidRPr="00307D10" w:rsidRDefault="00A43DE5" w:rsidP="00A43DE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45D8A" w14:textId="77777777" w:rsidR="00A43DE5" w:rsidRPr="00307D10" w:rsidRDefault="00A43DE5" w:rsidP="00A43DE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533AC" w14:textId="77777777" w:rsidR="00A43DE5" w:rsidRPr="00307D10" w:rsidRDefault="00A43DE5" w:rsidP="00A43DE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C44B1" w14:textId="77777777" w:rsidR="00A43DE5" w:rsidRPr="00307D10" w:rsidRDefault="00A43DE5" w:rsidP="00A43DE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A43DE5" w:rsidRPr="00CA05FF" w14:paraId="07988DD1" w14:textId="77777777" w:rsidTr="0000250F">
        <w:trPr>
          <w:trHeight w:hRule="exact" w:val="278"/>
        </w:trPr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6D92E" w14:textId="77777777" w:rsidR="00A43DE5" w:rsidRPr="00307D10" w:rsidRDefault="00A43DE5" w:rsidP="00A43DE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6A7B5" w14:textId="77777777" w:rsidR="00A43DE5" w:rsidRPr="00307D10" w:rsidRDefault="00A43DE5" w:rsidP="00A43DE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C971A" w14:textId="77777777" w:rsidR="00A43DE5" w:rsidRPr="00307D10" w:rsidRDefault="00A43DE5" w:rsidP="00A43DE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DC42B" w14:textId="77777777" w:rsidR="00A43DE5" w:rsidRPr="00307D10" w:rsidRDefault="00A43DE5" w:rsidP="00A43DE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B8C0C" w14:textId="77777777" w:rsidR="00A43DE5" w:rsidRPr="00307D10" w:rsidRDefault="00A43DE5" w:rsidP="00A43DE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A43DE5" w:rsidRPr="00CA05FF" w14:paraId="60018399" w14:textId="77777777" w:rsidTr="0000250F">
        <w:trPr>
          <w:trHeight w:hRule="exact" w:val="278"/>
        </w:trPr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53C28" w14:textId="77777777" w:rsidR="00A43DE5" w:rsidRPr="00307D10" w:rsidRDefault="00A43DE5" w:rsidP="00A43DE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18AF8" w14:textId="77777777" w:rsidR="00A43DE5" w:rsidRPr="00307D10" w:rsidRDefault="00A43DE5" w:rsidP="00A43DE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D2E07" w14:textId="77777777" w:rsidR="00A43DE5" w:rsidRPr="00307D10" w:rsidRDefault="00A43DE5" w:rsidP="00A43DE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B9C88" w14:textId="77777777" w:rsidR="00A43DE5" w:rsidRPr="00307D10" w:rsidRDefault="00A43DE5" w:rsidP="00A43DE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0ED04" w14:textId="77777777" w:rsidR="00A43DE5" w:rsidRPr="00307D10" w:rsidRDefault="00A43DE5" w:rsidP="00A43DE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A43DE5" w:rsidRPr="00CA05FF" w14:paraId="5F010229" w14:textId="77777777" w:rsidTr="0000250F">
        <w:trPr>
          <w:trHeight w:hRule="exact" w:val="280"/>
        </w:trPr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279EC" w14:textId="77777777" w:rsidR="00A43DE5" w:rsidRPr="00307D10" w:rsidRDefault="00A43DE5" w:rsidP="00A43DE5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06AC1773" w14:textId="77777777" w:rsidR="00A43DE5" w:rsidRPr="00307D10" w:rsidRDefault="00A43DE5" w:rsidP="00A43DE5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130C398C" w14:textId="77777777" w:rsidR="00A43DE5" w:rsidRPr="00307D10" w:rsidRDefault="00A43DE5" w:rsidP="00A43DE5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57086E20" w14:textId="77777777" w:rsidR="00A43DE5" w:rsidRPr="00307D10" w:rsidRDefault="00A43DE5" w:rsidP="00A43DE5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7975994A" w14:textId="77777777" w:rsidR="00A43DE5" w:rsidRPr="00307D10" w:rsidRDefault="00A43DE5" w:rsidP="00A43DE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699A7" w14:textId="77777777" w:rsidR="00A43DE5" w:rsidRPr="00307D10" w:rsidRDefault="00A43DE5" w:rsidP="00A43DE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1798D" w14:textId="77777777" w:rsidR="00A43DE5" w:rsidRPr="00307D10" w:rsidRDefault="00A43DE5" w:rsidP="00A43DE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106EA" w14:textId="77777777" w:rsidR="00A43DE5" w:rsidRPr="00307D10" w:rsidRDefault="00A43DE5" w:rsidP="00A43DE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3200B" w14:textId="77777777" w:rsidR="00A43DE5" w:rsidRPr="00307D10" w:rsidRDefault="00A43DE5" w:rsidP="00A43DE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A43DE5" w:rsidRPr="00CA05FF" w14:paraId="1BF5BD32" w14:textId="77777777" w:rsidTr="0000250F">
        <w:trPr>
          <w:trHeight w:hRule="exact" w:val="459"/>
        </w:trPr>
        <w:tc>
          <w:tcPr>
            <w:tcW w:w="95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CD9A1" w14:textId="77777777" w:rsidR="00A43DE5" w:rsidRPr="00CA05FF" w:rsidRDefault="00A43DE5" w:rsidP="00A43DE5">
            <w:pPr>
              <w:kinsoku w:val="0"/>
              <w:overflowPunct w:val="0"/>
              <w:spacing w:line="193" w:lineRule="exact"/>
              <w:ind w:left="102"/>
            </w:pPr>
            <w:r w:rsidRPr="00CA05FF"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Comment:</w:t>
            </w:r>
          </w:p>
        </w:tc>
      </w:tr>
    </w:tbl>
    <w:p w14:paraId="3D67FA7C" w14:textId="77777777" w:rsidR="00CA05FF" w:rsidRPr="00CA05FF" w:rsidRDefault="00CA05FF" w:rsidP="00CA05FF">
      <w:pPr>
        <w:tabs>
          <w:tab w:val="left" w:pos="2745"/>
        </w:tabs>
        <w:kinsoku w:val="0"/>
        <w:overflowPunct w:val="0"/>
        <w:spacing w:before="1"/>
        <w:rPr>
          <w:rFonts w:ascii="Calibri" w:hAnsi="Calibri" w:cs="Calibri"/>
          <w:b/>
          <w:bCs/>
          <w:spacing w:val="-1"/>
          <w:sz w:val="28"/>
          <w:szCs w:val="28"/>
        </w:rPr>
      </w:pPr>
      <w:r w:rsidRPr="00CA05FF">
        <w:rPr>
          <w:rFonts w:ascii="Calibri" w:hAnsi="Calibri" w:cs="Calibri"/>
          <w:b/>
          <w:bCs/>
          <w:sz w:val="28"/>
          <w:szCs w:val="28"/>
        </w:rPr>
        <w:t>Attach</w:t>
      </w:r>
      <w:r w:rsidRPr="00CA05FF">
        <w:rPr>
          <w:rFonts w:ascii="Calibri" w:hAnsi="Calibri" w:cs="Calibri"/>
          <w:b/>
          <w:bCs/>
          <w:spacing w:val="-9"/>
          <w:sz w:val="28"/>
          <w:szCs w:val="28"/>
        </w:rPr>
        <w:t xml:space="preserve"> </w:t>
      </w:r>
      <w:r w:rsidRPr="00CA05FF">
        <w:rPr>
          <w:rFonts w:ascii="Calibri" w:hAnsi="Calibri" w:cs="Calibri"/>
          <w:b/>
          <w:bCs/>
          <w:sz w:val="28"/>
          <w:szCs w:val="28"/>
        </w:rPr>
        <w:t>Copy</w:t>
      </w:r>
      <w:r w:rsidRPr="00CA05FF">
        <w:rPr>
          <w:rFonts w:ascii="Calibri" w:hAnsi="Calibri" w:cs="Calibri"/>
          <w:b/>
          <w:bCs/>
          <w:spacing w:val="-9"/>
          <w:sz w:val="28"/>
          <w:szCs w:val="28"/>
        </w:rPr>
        <w:t xml:space="preserve"> </w:t>
      </w:r>
      <w:r w:rsidRPr="00CA05FF">
        <w:rPr>
          <w:rFonts w:ascii="Calibri" w:hAnsi="Calibri" w:cs="Calibri"/>
          <w:b/>
          <w:bCs/>
          <w:spacing w:val="-1"/>
          <w:sz w:val="28"/>
          <w:szCs w:val="28"/>
        </w:rPr>
        <w:t>of</w:t>
      </w:r>
      <w:r w:rsidRPr="00CA05FF">
        <w:rPr>
          <w:rFonts w:ascii="Calibri" w:hAnsi="Calibri" w:cs="Calibri"/>
          <w:b/>
          <w:bCs/>
          <w:spacing w:val="-9"/>
          <w:sz w:val="28"/>
          <w:szCs w:val="28"/>
        </w:rPr>
        <w:t xml:space="preserve"> </w:t>
      </w:r>
      <w:r w:rsidRPr="00CA05FF">
        <w:rPr>
          <w:rFonts w:ascii="Calibri" w:hAnsi="Calibri" w:cs="Calibri"/>
          <w:b/>
          <w:bCs/>
          <w:sz w:val="28"/>
          <w:szCs w:val="28"/>
        </w:rPr>
        <w:t>FEMA/NIMS</w:t>
      </w:r>
      <w:r w:rsidRPr="00CA05FF">
        <w:rPr>
          <w:rFonts w:ascii="Calibri" w:hAnsi="Calibri" w:cs="Calibri"/>
          <w:b/>
          <w:bCs/>
          <w:spacing w:val="-9"/>
          <w:sz w:val="28"/>
          <w:szCs w:val="28"/>
        </w:rPr>
        <w:t xml:space="preserve"> </w:t>
      </w:r>
      <w:r w:rsidRPr="00CA05FF">
        <w:rPr>
          <w:rFonts w:ascii="Calibri" w:hAnsi="Calibri" w:cs="Calibri"/>
          <w:b/>
          <w:bCs/>
          <w:sz w:val="28"/>
          <w:szCs w:val="28"/>
        </w:rPr>
        <w:t>ICS</w:t>
      </w:r>
      <w:r w:rsidRPr="00CA05FF">
        <w:rPr>
          <w:rFonts w:ascii="Calibri" w:hAnsi="Calibri" w:cs="Calibri"/>
          <w:b/>
          <w:bCs/>
          <w:spacing w:val="-8"/>
          <w:sz w:val="28"/>
          <w:szCs w:val="28"/>
        </w:rPr>
        <w:t xml:space="preserve"> </w:t>
      </w:r>
      <w:r w:rsidRPr="00CA05FF">
        <w:rPr>
          <w:rFonts w:ascii="Calibri" w:hAnsi="Calibri" w:cs="Calibri"/>
          <w:b/>
          <w:bCs/>
          <w:spacing w:val="-1"/>
          <w:sz w:val="28"/>
          <w:szCs w:val="28"/>
        </w:rPr>
        <w:t>Course</w:t>
      </w:r>
      <w:r w:rsidRPr="00CA05FF">
        <w:rPr>
          <w:rFonts w:ascii="Calibri" w:hAnsi="Calibri" w:cs="Calibri"/>
          <w:b/>
          <w:bCs/>
          <w:spacing w:val="-9"/>
          <w:sz w:val="28"/>
          <w:szCs w:val="28"/>
        </w:rPr>
        <w:t xml:space="preserve"> </w:t>
      </w:r>
      <w:r w:rsidRPr="00CA05FF">
        <w:rPr>
          <w:rFonts w:ascii="Calibri" w:hAnsi="Calibri" w:cs="Calibri"/>
          <w:b/>
          <w:bCs/>
          <w:sz w:val="28"/>
          <w:szCs w:val="28"/>
        </w:rPr>
        <w:t>Transcript</w:t>
      </w:r>
      <w:r w:rsidRPr="00CA05FF">
        <w:rPr>
          <w:rFonts w:ascii="Calibri" w:hAnsi="Calibri" w:cs="Calibri"/>
          <w:b/>
          <w:bCs/>
          <w:spacing w:val="-9"/>
          <w:sz w:val="28"/>
          <w:szCs w:val="28"/>
        </w:rPr>
        <w:t xml:space="preserve"> </w:t>
      </w:r>
      <w:r w:rsidRPr="00CA05FF">
        <w:rPr>
          <w:rFonts w:ascii="Calibri" w:hAnsi="Calibri" w:cs="Calibri"/>
          <w:b/>
          <w:bCs/>
          <w:spacing w:val="-1"/>
          <w:sz w:val="28"/>
          <w:szCs w:val="28"/>
        </w:rPr>
        <w:t>Here:</w:t>
      </w:r>
    </w:p>
    <w:p w14:paraId="59014049" w14:textId="77777777" w:rsidR="00B85172" w:rsidRDefault="00B85172" w:rsidP="00BD4926">
      <w:pPr>
        <w:pStyle w:val="BodyText"/>
        <w:kinsoku w:val="0"/>
        <w:overflowPunct w:val="0"/>
        <w:spacing w:before="1"/>
        <w:ind w:left="0" w:firstLine="0"/>
        <w:rPr>
          <w:rFonts w:ascii="Times New Roman" w:hAnsi="Times New Roman" w:cs="Times New Roman"/>
          <w:sz w:val="20"/>
          <w:szCs w:val="20"/>
        </w:rPr>
      </w:pPr>
    </w:p>
    <w:p w14:paraId="200C172C" w14:textId="77777777" w:rsidR="00A91081" w:rsidRDefault="00A91081" w:rsidP="00BD4926">
      <w:pPr>
        <w:pStyle w:val="BodyText"/>
        <w:kinsoku w:val="0"/>
        <w:overflowPunct w:val="0"/>
        <w:spacing w:before="1"/>
        <w:ind w:left="0" w:firstLine="0"/>
        <w:rPr>
          <w:rFonts w:ascii="Times New Roman" w:hAnsi="Times New Roman" w:cs="Times New Roman"/>
          <w:sz w:val="20"/>
          <w:szCs w:val="20"/>
        </w:rPr>
      </w:pPr>
    </w:p>
    <w:p w14:paraId="0AE1C6FC" w14:textId="77777777" w:rsidR="00A91081" w:rsidRDefault="00A91081" w:rsidP="00BD4926">
      <w:pPr>
        <w:pStyle w:val="BodyText"/>
        <w:kinsoku w:val="0"/>
        <w:overflowPunct w:val="0"/>
        <w:spacing w:before="1"/>
        <w:ind w:left="0" w:firstLine="0"/>
        <w:rPr>
          <w:rFonts w:ascii="Times New Roman" w:hAnsi="Times New Roman" w:cs="Times New Roman"/>
          <w:sz w:val="20"/>
          <w:szCs w:val="20"/>
        </w:rPr>
      </w:pPr>
    </w:p>
    <w:p w14:paraId="129B566A" w14:textId="77777777" w:rsidR="00A91081" w:rsidRDefault="00A91081" w:rsidP="00BD4926">
      <w:pPr>
        <w:pStyle w:val="BodyText"/>
        <w:kinsoku w:val="0"/>
        <w:overflowPunct w:val="0"/>
        <w:spacing w:before="1"/>
        <w:ind w:left="0" w:firstLine="0"/>
        <w:rPr>
          <w:rFonts w:ascii="Times New Roman" w:hAnsi="Times New Roman" w:cs="Times New Roman"/>
          <w:sz w:val="20"/>
          <w:szCs w:val="20"/>
        </w:rPr>
      </w:pPr>
    </w:p>
    <w:p w14:paraId="6C4EE211" w14:textId="77777777" w:rsidR="00A91081" w:rsidRDefault="00A91081" w:rsidP="00BD4926">
      <w:pPr>
        <w:pStyle w:val="BodyText"/>
        <w:kinsoku w:val="0"/>
        <w:overflowPunct w:val="0"/>
        <w:spacing w:before="1"/>
        <w:ind w:left="0" w:firstLine="0"/>
        <w:rPr>
          <w:rFonts w:ascii="Times New Roman" w:hAnsi="Times New Roman" w:cs="Times New Roman"/>
          <w:sz w:val="20"/>
          <w:szCs w:val="20"/>
        </w:rPr>
      </w:pPr>
    </w:p>
    <w:p w14:paraId="2943A3E8" w14:textId="77777777" w:rsidR="00A91081" w:rsidRDefault="00A91081" w:rsidP="00BD4926">
      <w:pPr>
        <w:pStyle w:val="BodyText"/>
        <w:kinsoku w:val="0"/>
        <w:overflowPunct w:val="0"/>
        <w:spacing w:before="1"/>
        <w:ind w:left="0" w:firstLine="0"/>
        <w:rPr>
          <w:rFonts w:ascii="Times New Roman" w:hAnsi="Times New Roman" w:cs="Times New Roman"/>
          <w:sz w:val="20"/>
          <w:szCs w:val="20"/>
        </w:rPr>
      </w:pPr>
    </w:p>
    <w:p w14:paraId="22F3CD54" w14:textId="77777777" w:rsidR="00A91081" w:rsidRDefault="00A91081" w:rsidP="00BD4926">
      <w:pPr>
        <w:pStyle w:val="BodyText"/>
        <w:kinsoku w:val="0"/>
        <w:overflowPunct w:val="0"/>
        <w:spacing w:before="1"/>
        <w:ind w:left="0" w:firstLine="0"/>
        <w:rPr>
          <w:rFonts w:ascii="Times New Roman" w:hAnsi="Times New Roman" w:cs="Times New Roman"/>
          <w:sz w:val="20"/>
          <w:szCs w:val="20"/>
        </w:rPr>
      </w:pPr>
    </w:p>
    <w:p w14:paraId="7E18E561" w14:textId="77777777" w:rsidR="00A91081" w:rsidRDefault="00A91081" w:rsidP="00BD4926">
      <w:pPr>
        <w:pStyle w:val="BodyText"/>
        <w:kinsoku w:val="0"/>
        <w:overflowPunct w:val="0"/>
        <w:spacing w:before="1"/>
        <w:ind w:left="0" w:firstLine="0"/>
        <w:rPr>
          <w:rFonts w:ascii="Times New Roman" w:hAnsi="Times New Roman" w:cs="Times New Roman"/>
          <w:sz w:val="20"/>
          <w:szCs w:val="20"/>
        </w:rPr>
      </w:pPr>
    </w:p>
    <w:p w14:paraId="1C24C096" w14:textId="77777777" w:rsidR="00A91081" w:rsidRDefault="00A91081" w:rsidP="00BD4926">
      <w:pPr>
        <w:pStyle w:val="BodyText"/>
        <w:kinsoku w:val="0"/>
        <w:overflowPunct w:val="0"/>
        <w:spacing w:before="1"/>
        <w:ind w:left="0" w:firstLine="0"/>
        <w:rPr>
          <w:rFonts w:ascii="Times New Roman" w:hAnsi="Times New Roman" w:cs="Times New Roman"/>
          <w:sz w:val="20"/>
          <w:szCs w:val="20"/>
        </w:rPr>
      </w:pPr>
    </w:p>
    <w:p w14:paraId="48FD0831" w14:textId="77777777" w:rsidR="00A91081" w:rsidRDefault="00A91081" w:rsidP="00BD4926">
      <w:pPr>
        <w:pStyle w:val="BodyText"/>
        <w:kinsoku w:val="0"/>
        <w:overflowPunct w:val="0"/>
        <w:spacing w:before="1"/>
        <w:ind w:left="0" w:firstLine="0"/>
        <w:rPr>
          <w:rFonts w:ascii="Times New Roman" w:hAnsi="Times New Roman" w:cs="Times New Roman"/>
          <w:sz w:val="20"/>
          <w:szCs w:val="20"/>
        </w:rPr>
      </w:pPr>
    </w:p>
    <w:p w14:paraId="2E302781" w14:textId="77777777" w:rsidR="00BD4926" w:rsidRDefault="00BD4926" w:rsidP="00BD4926">
      <w:pPr>
        <w:pStyle w:val="BodyText"/>
        <w:kinsoku w:val="0"/>
        <w:overflowPunct w:val="0"/>
        <w:spacing w:before="1"/>
        <w:ind w:left="0" w:firstLine="0"/>
        <w:rPr>
          <w:rFonts w:ascii="Times New Roman" w:hAnsi="Times New Roman" w:cs="Times New Roman"/>
          <w:sz w:val="20"/>
          <w:szCs w:val="20"/>
        </w:rPr>
      </w:pPr>
    </w:p>
    <w:p w14:paraId="08684254" w14:textId="77777777" w:rsidR="00BD4926" w:rsidRDefault="00000000" w:rsidP="00BD4926">
      <w:pPr>
        <w:pStyle w:val="BodyText"/>
        <w:kinsoku w:val="0"/>
        <w:overflowPunct w:val="0"/>
        <w:spacing w:before="1"/>
        <w:ind w:left="0"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pict w14:anchorId="5BFAA00A">
          <v:shape id="_x0000_s2110" type="#_x0000_t202" style="position:absolute;margin-left:7.25pt;margin-top:9.8pt;width:483pt;height:184.5pt;z-index:4">
            <v:textbox>
              <w:txbxContent>
                <w:p w14:paraId="44A48816" w14:textId="77777777" w:rsidR="00BD4926" w:rsidRDefault="00BD4926" w:rsidP="00BD4926">
                  <w:pPr>
                    <w:pStyle w:val="BodyText"/>
                    <w:kinsoku w:val="0"/>
                    <w:overflowPunct w:val="0"/>
                    <w:spacing w:before="118"/>
                    <w:ind w:left="102" w:firstLine="0"/>
                  </w:pPr>
                  <w:r>
                    <w:rPr>
                      <w:b/>
                      <w:bCs/>
                    </w:rPr>
                    <w:t>Level</w:t>
                  </w:r>
                  <w:r>
                    <w:rPr>
                      <w:b/>
                      <w:bCs/>
                      <w:spacing w:val="-13"/>
                    </w:rPr>
                    <w:t xml:space="preserve"> 2 </w:t>
                  </w:r>
                  <w:r>
                    <w:rPr>
                      <w:b/>
                      <w:bCs/>
                      <w:spacing w:val="-1"/>
                    </w:rPr>
                    <w:t>Completion</w:t>
                  </w:r>
                  <w:r>
                    <w:rPr>
                      <w:b/>
                      <w:bCs/>
                      <w:spacing w:val="-12"/>
                    </w:rPr>
                    <w:t xml:space="preserve"> </w:t>
                  </w:r>
                  <w:r>
                    <w:rPr>
                      <w:b/>
                      <w:bCs/>
                    </w:rPr>
                    <w:t>Record</w:t>
                  </w:r>
                </w:p>
                <w:p w14:paraId="77059BC4" w14:textId="77777777" w:rsidR="00BD4926" w:rsidRDefault="00BD4926" w:rsidP="00BD4926">
                  <w:pPr>
                    <w:pStyle w:val="BodyText"/>
                    <w:kinsoku w:val="0"/>
                    <w:overflowPunct w:val="0"/>
                    <w:spacing w:before="2"/>
                    <w:ind w:left="0" w:firstLine="0"/>
                    <w:rPr>
                      <w:rFonts w:ascii="Times New Roman" w:hAnsi="Times New Roman" w:cs="Times New Roman"/>
                    </w:rPr>
                  </w:pPr>
                </w:p>
                <w:p w14:paraId="2D359DFF" w14:textId="77777777" w:rsidR="00BD4926" w:rsidRDefault="00BD4926" w:rsidP="00BD4926">
                  <w:pPr>
                    <w:pStyle w:val="BodyText"/>
                    <w:kinsoku w:val="0"/>
                    <w:overflowPunct w:val="0"/>
                    <w:spacing w:line="280" w:lineRule="exact"/>
                    <w:ind w:left="102" w:right="164" w:hanging="1"/>
                  </w:pPr>
                  <w:r>
                    <w:rPr>
                      <w:spacing w:val="-1"/>
                    </w:rPr>
                    <w:t>The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"/>
                    </w:rPr>
                    <w:t>listed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tasks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for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"/>
                    </w:rPr>
                    <w:t>the</w:t>
                  </w:r>
                  <w:r>
                    <w:rPr>
                      <w:spacing w:val="-6"/>
                    </w:rPr>
                    <w:t xml:space="preserve"> L</w:t>
                  </w:r>
                  <w:r>
                    <w:t>evel 2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"/>
                    </w:rPr>
                    <w:t>having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been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"/>
                    </w:rPr>
                    <w:t>completed,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"/>
                    </w:rPr>
                    <w:t>dated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"/>
                    </w:rPr>
                    <w:t>initialed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indicate</w:t>
                  </w:r>
                  <w:r>
                    <w:rPr>
                      <w:spacing w:val="33"/>
                      <w:w w:val="99"/>
                    </w:rPr>
                    <w:t xml:space="preserve"> </w:t>
                  </w:r>
                  <w:r>
                    <w:t>successful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"/>
                    </w:rPr>
                    <w:t>completion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all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"/>
                    </w:rPr>
                    <w:t>the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tasks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"/>
                    </w:rPr>
                    <w:t>required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"/>
                    </w:rPr>
                    <w:t>the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"/>
                    </w:rPr>
                    <w:t>ARES</w:t>
                  </w:r>
                  <w:r>
                    <w:rPr>
                      <w:rFonts w:ascii="Symbol" w:hAnsi="Symbol" w:cs="Symbol"/>
                      <w:spacing w:val="-1"/>
                      <w:position w:val="10"/>
                      <w:sz w:val="14"/>
                      <w:szCs w:val="14"/>
                    </w:rPr>
                    <w:t></w:t>
                  </w:r>
                  <w:r>
                    <w:rPr>
                      <w:rFonts w:ascii="Symbol" w:hAnsi="Symbol" w:cs="Symbol"/>
                      <w:spacing w:val="7"/>
                      <w:position w:val="10"/>
                      <w:sz w:val="14"/>
                      <w:szCs w:val="14"/>
                    </w:rPr>
                    <w:t></w:t>
                  </w:r>
                  <w:r>
                    <w:rPr>
                      <w:spacing w:val="-1"/>
                    </w:rPr>
                    <w:t>Communicator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for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 xml:space="preserve">the </w:t>
                  </w:r>
                  <w:r>
                    <w:rPr>
                      <w:spacing w:val="-1"/>
                    </w:rPr>
                    <w:t>level 2.</w:t>
                  </w:r>
                </w:p>
                <w:p w14:paraId="7CFB19C6" w14:textId="77777777" w:rsidR="00BD4926" w:rsidRDefault="00BD4926" w:rsidP="00BD4926">
                  <w:pPr>
                    <w:pStyle w:val="BodyText"/>
                    <w:kinsoku w:val="0"/>
                    <w:overflowPunct w:val="0"/>
                    <w:spacing w:before="6"/>
                    <w:ind w:left="0" w:firstLine="0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  <w:p w14:paraId="4818AE7A" w14:textId="77777777" w:rsidR="00BD4926" w:rsidRDefault="00BD4926" w:rsidP="00BD4926">
                  <w:pPr>
                    <w:pStyle w:val="BodyText"/>
                    <w:tabs>
                      <w:tab w:val="left" w:pos="538"/>
                    </w:tabs>
                    <w:kinsoku w:val="0"/>
                    <w:overflowPunct w:val="0"/>
                    <w:ind w:left="102" w:firstLine="0"/>
                  </w:pPr>
                  <w:r>
                    <w:rPr>
                      <w:rFonts w:ascii="Times New Roman" w:hAnsi="Times New Roman" w:cs="Times New Roman"/>
                      <w:w w:val="99"/>
                      <w:u w:val="single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u w:val="single"/>
                    </w:rPr>
                    <w:tab/>
                  </w:r>
                  <w:r>
                    <w:rPr>
                      <w:spacing w:val="-1"/>
                    </w:rPr>
                    <w:t>_The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"/>
                    </w:rPr>
                    <w:t>individual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"/>
                    </w:rPr>
                    <w:t>is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recommended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as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"/>
                    </w:rPr>
                    <w:t>certified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for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this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"/>
                    </w:rPr>
                    <w:t>level.</w:t>
                  </w:r>
                </w:p>
                <w:p w14:paraId="75EA475F" w14:textId="77777777" w:rsidR="00BD4926" w:rsidRDefault="00BD4926" w:rsidP="00BD4926">
                  <w:pPr>
                    <w:pStyle w:val="BodyText"/>
                    <w:tabs>
                      <w:tab w:val="left" w:pos="649"/>
                    </w:tabs>
                    <w:kinsoku w:val="0"/>
                    <w:overflowPunct w:val="0"/>
                    <w:ind w:left="102" w:firstLine="0"/>
                    <w:rPr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A6A6A6"/>
                      <w:w w:val="99"/>
                      <w:u w:val="single" w:color="A5A5A5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A6A6A6"/>
                      <w:u w:val="single" w:color="A5A5A5"/>
                    </w:rPr>
                    <w:tab/>
                  </w:r>
                  <w:r>
                    <w:rPr>
                      <w:color w:val="A6A6A6"/>
                      <w:spacing w:val="-1"/>
                    </w:rPr>
                    <w:t>The</w:t>
                  </w:r>
                  <w:r>
                    <w:rPr>
                      <w:color w:val="A6A6A6"/>
                      <w:spacing w:val="-7"/>
                    </w:rPr>
                    <w:t xml:space="preserve"> </w:t>
                  </w:r>
                  <w:r>
                    <w:rPr>
                      <w:color w:val="A6A6A6"/>
                      <w:spacing w:val="-1"/>
                    </w:rPr>
                    <w:t>individual</w:t>
                  </w:r>
                  <w:r>
                    <w:rPr>
                      <w:color w:val="A6A6A6"/>
                      <w:spacing w:val="-6"/>
                    </w:rPr>
                    <w:t xml:space="preserve"> </w:t>
                  </w:r>
                  <w:r>
                    <w:rPr>
                      <w:color w:val="A6A6A6"/>
                      <w:spacing w:val="-1"/>
                    </w:rPr>
                    <w:t>is</w:t>
                  </w:r>
                  <w:r>
                    <w:rPr>
                      <w:color w:val="A6A6A6"/>
                      <w:spacing w:val="-4"/>
                    </w:rPr>
                    <w:t xml:space="preserve"> </w:t>
                  </w:r>
                  <w:r>
                    <w:rPr>
                      <w:color w:val="A6A6A6"/>
                      <w:spacing w:val="-1"/>
                    </w:rPr>
                    <w:t>in</w:t>
                  </w:r>
                  <w:r>
                    <w:rPr>
                      <w:color w:val="A6A6A6"/>
                      <w:spacing w:val="-6"/>
                    </w:rPr>
                    <w:t xml:space="preserve"> </w:t>
                  </w:r>
                  <w:r>
                    <w:rPr>
                      <w:color w:val="A6A6A6"/>
                      <w:spacing w:val="-1"/>
                    </w:rPr>
                    <w:t>need</w:t>
                  </w:r>
                  <w:r>
                    <w:rPr>
                      <w:color w:val="A6A6A6"/>
                      <w:spacing w:val="-6"/>
                    </w:rPr>
                    <w:t xml:space="preserve"> </w:t>
                  </w:r>
                  <w:r>
                    <w:rPr>
                      <w:color w:val="A6A6A6"/>
                    </w:rPr>
                    <w:t>of</w:t>
                  </w:r>
                  <w:r>
                    <w:rPr>
                      <w:color w:val="A6A6A6"/>
                      <w:spacing w:val="-6"/>
                    </w:rPr>
                    <w:t xml:space="preserve"> </w:t>
                  </w:r>
                  <w:r>
                    <w:rPr>
                      <w:color w:val="A6A6A6"/>
                    </w:rPr>
                    <w:t>additional</w:t>
                  </w:r>
                  <w:r>
                    <w:rPr>
                      <w:color w:val="A6A6A6"/>
                      <w:spacing w:val="-7"/>
                    </w:rPr>
                    <w:t xml:space="preserve"> </w:t>
                  </w:r>
                  <w:r>
                    <w:rPr>
                      <w:color w:val="A6A6A6"/>
                    </w:rPr>
                    <w:t>training</w:t>
                  </w:r>
                  <w:r>
                    <w:rPr>
                      <w:color w:val="A6A6A6"/>
                      <w:spacing w:val="-5"/>
                    </w:rPr>
                    <w:t xml:space="preserve"> </w:t>
                  </w:r>
                  <w:r>
                    <w:rPr>
                      <w:color w:val="A6A6A6"/>
                    </w:rPr>
                    <w:t>as</w:t>
                  </w:r>
                  <w:r>
                    <w:rPr>
                      <w:color w:val="A6A6A6"/>
                      <w:spacing w:val="-7"/>
                    </w:rPr>
                    <w:t xml:space="preserve"> </w:t>
                  </w:r>
                  <w:r>
                    <w:rPr>
                      <w:color w:val="A6A6A6"/>
                      <w:spacing w:val="-1"/>
                    </w:rPr>
                    <w:t>indicated</w:t>
                  </w:r>
                  <w:r>
                    <w:rPr>
                      <w:color w:val="A6A6A6"/>
                      <w:spacing w:val="-4"/>
                    </w:rPr>
                    <w:t xml:space="preserve"> </w:t>
                  </w:r>
                  <w:r>
                    <w:rPr>
                      <w:color w:val="A6A6A6"/>
                    </w:rPr>
                    <w:t>below.</w:t>
                  </w:r>
                  <w:r>
                    <w:rPr>
                      <w:color w:val="A6A6A6"/>
                      <w:spacing w:val="-5"/>
                    </w:rPr>
                    <w:t xml:space="preserve"> </w:t>
                  </w:r>
                  <w:r>
                    <w:rPr>
                      <w:color w:val="A6A6A6"/>
                    </w:rPr>
                    <w:t>(Optional)</w:t>
                  </w:r>
                </w:p>
                <w:p w14:paraId="37C10B89" w14:textId="77777777" w:rsidR="00BD4926" w:rsidRDefault="00BD4926" w:rsidP="00BD4926">
                  <w:pPr>
                    <w:pStyle w:val="BodyText"/>
                    <w:kinsoku w:val="0"/>
                    <w:overflowPunct w:val="0"/>
                    <w:spacing w:before="3"/>
                    <w:ind w:left="0" w:firstLine="0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  <w:p w14:paraId="03E462B6" w14:textId="77777777" w:rsidR="00BD4926" w:rsidRDefault="00BD4926" w:rsidP="00BD4926">
                  <w:pPr>
                    <w:pStyle w:val="BodyText"/>
                    <w:tabs>
                      <w:tab w:val="left" w:pos="3263"/>
                      <w:tab w:val="left" w:pos="8769"/>
                    </w:tabs>
                    <w:kinsoku w:val="0"/>
                    <w:overflowPunct w:val="0"/>
                    <w:ind w:left="102" w:firstLine="0"/>
                    <w:rPr>
                      <w:rFonts w:ascii="Times New Roman" w:hAnsi="Times New Roman" w:cs="Times New Roman"/>
                    </w:rPr>
                  </w:pPr>
                  <w:r>
                    <w:t>Date:</w:t>
                  </w:r>
                  <w:r>
                    <w:rPr>
                      <w:rFonts w:ascii="Times New Roman" w:hAnsi="Times New Roman" w:cs="Times New Roman"/>
                      <w:u w:val="single"/>
                    </w:rPr>
                    <w:tab/>
                  </w:r>
                  <w:r>
                    <w:rPr>
                      <w:spacing w:val="-1"/>
                    </w:rPr>
                    <w:t>EC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 xml:space="preserve">DEC </w:t>
                  </w:r>
                  <w:r>
                    <w:rPr>
                      <w:rFonts w:ascii="Times New Roman" w:hAnsi="Times New Roman" w:cs="Times New Roman"/>
                      <w:w w:val="99"/>
                      <w:u w:val="single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u w:val="single"/>
                    </w:rPr>
                    <w:tab/>
                  </w:r>
                </w:p>
                <w:p w14:paraId="6BAB8EB8" w14:textId="77777777" w:rsidR="00BD4926" w:rsidRDefault="00BD4926" w:rsidP="00BD4926">
                  <w:pPr>
                    <w:pStyle w:val="BodyText"/>
                    <w:kinsoku w:val="0"/>
                    <w:overflowPunct w:val="0"/>
                    <w:spacing w:before="5"/>
                    <w:ind w:left="0" w:firstLine="0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  <w:p w14:paraId="2F8F284C" w14:textId="77777777" w:rsidR="00BD4926" w:rsidRDefault="00BD4926" w:rsidP="00BD4926">
                  <w:pPr>
                    <w:pStyle w:val="BodyText"/>
                    <w:tabs>
                      <w:tab w:val="left" w:pos="9232"/>
                    </w:tabs>
                    <w:kinsoku w:val="0"/>
                    <w:overflowPunct w:val="0"/>
                    <w:ind w:left="102" w:firstLine="0"/>
                    <w:rPr>
                      <w:rFonts w:ascii="Times New Roman" w:hAnsi="Times New Roman" w:cs="Times New Roman"/>
                    </w:rPr>
                  </w:pPr>
                  <w:r>
                    <w:rPr>
                      <w:spacing w:val="-1"/>
                    </w:rPr>
                    <w:t>Comments:</w:t>
                  </w:r>
                  <w:r>
                    <w:rPr>
                      <w:rFonts w:ascii="Times New Roman" w:hAnsi="Times New Roman" w:cs="Times New Roman"/>
                      <w:w w:val="99"/>
                      <w:u w:val="single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u w:val="single"/>
                    </w:rPr>
                    <w:tab/>
                  </w:r>
                </w:p>
                <w:p w14:paraId="2209C467" w14:textId="77777777" w:rsidR="00BD4926" w:rsidRDefault="00BD4926" w:rsidP="00BD4926"/>
                <w:p w14:paraId="6BC06042" w14:textId="77777777" w:rsidR="00BD4926" w:rsidRDefault="00BD4926"/>
              </w:txbxContent>
            </v:textbox>
          </v:shape>
        </w:pict>
      </w:r>
    </w:p>
    <w:p w14:paraId="22C5486A" w14:textId="77777777" w:rsidR="00BD4926" w:rsidRDefault="00BD4926" w:rsidP="00BD4926">
      <w:pPr>
        <w:pStyle w:val="BodyText"/>
        <w:kinsoku w:val="0"/>
        <w:overflowPunct w:val="0"/>
        <w:spacing w:before="1"/>
        <w:ind w:left="0" w:firstLine="0"/>
        <w:rPr>
          <w:rFonts w:ascii="Times New Roman" w:hAnsi="Times New Roman" w:cs="Times New Roman"/>
          <w:sz w:val="20"/>
          <w:szCs w:val="20"/>
        </w:rPr>
      </w:pPr>
    </w:p>
    <w:p w14:paraId="0577D152" w14:textId="77777777" w:rsidR="00BD4926" w:rsidRDefault="00BD4926" w:rsidP="00BD4926">
      <w:pPr>
        <w:pStyle w:val="BodyText"/>
        <w:kinsoku w:val="0"/>
        <w:overflowPunct w:val="0"/>
        <w:spacing w:before="1"/>
        <w:ind w:left="0" w:firstLine="0"/>
        <w:rPr>
          <w:rFonts w:ascii="Times New Roman" w:hAnsi="Times New Roman" w:cs="Times New Roman"/>
          <w:sz w:val="20"/>
          <w:szCs w:val="20"/>
        </w:rPr>
      </w:pPr>
    </w:p>
    <w:p w14:paraId="60A5DCDA" w14:textId="77777777" w:rsidR="00BD4926" w:rsidRDefault="00BD4926" w:rsidP="00BD4926">
      <w:pPr>
        <w:pStyle w:val="BodyText"/>
        <w:kinsoku w:val="0"/>
        <w:overflowPunct w:val="0"/>
        <w:spacing w:before="1"/>
        <w:ind w:left="0" w:firstLine="0"/>
        <w:rPr>
          <w:rFonts w:ascii="Times New Roman" w:hAnsi="Times New Roman" w:cs="Times New Roman"/>
          <w:sz w:val="20"/>
          <w:szCs w:val="20"/>
        </w:rPr>
      </w:pPr>
    </w:p>
    <w:p w14:paraId="56167B86" w14:textId="77777777" w:rsidR="00BD4926" w:rsidRDefault="00BD4926" w:rsidP="00BD4926">
      <w:pPr>
        <w:pStyle w:val="BodyText"/>
        <w:kinsoku w:val="0"/>
        <w:overflowPunct w:val="0"/>
        <w:spacing w:before="1"/>
        <w:ind w:left="0" w:firstLine="0"/>
        <w:rPr>
          <w:rFonts w:ascii="Times New Roman" w:hAnsi="Times New Roman" w:cs="Times New Roman"/>
          <w:sz w:val="20"/>
          <w:szCs w:val="20"/>
        </w:rPr>
      </w:pPr>
    </w:p>
    <w:p w14:paraId="378DA5D6" w14:textId="77777777" w:rsidR="00BD4926" w:rsidRDefault="00BD4926" w:rsidP="00BD4926">
      <w:pPr>
        <w:pStyle w:val="BodyText"/>
        <w:kinsoku w:val="0"/>
        <w:overflowPunct w:val="0"/>
        <w:spacing w:before="1"/>
        <w:ind w:left="0" w:firstLine="0"/>
        <w:rPr>
          <w:rFonts w:ascii="Times New Roman" w:hAnsi="Times New Roman" w:cs="Times New Roman"/>
          <w:sz w:val="20"/>
          <w:szCs w:val="20"/>
        </w:rPr>
      </w:pPr>
    </w:p>
    <w:p w14:paraId="501FDAA2" w14:textId="77777777" w:rsidR="00BD4926" w:rsidRDefault="00BD4926" w:rsidP="00BD4926">
      <w:pPr>
        <w:pStyle w:val="BodyText"/>
        <w:kinsoku w:val="0"/>
        <w:overflowPunct w:val="0"/>
        <w:spacing w:before="1"/>
        <w:ind w:left="0" w:firstLine="0"/>
        <w:rPr>
          <w:rFonts w:ascii="Times New Roman" w:hAnsi="Times New Roman" w:cs="Times New Roman"/>
          <w:sz w:val="20"/>
          <w:szCs w:val="20"/>
        </w:rPr>
      </w:pPr>
    </w:p>
    <w:p w14:paraId="71135529" w14:textId="77777777" w:rsidR="00BD4926" w:rsidRDefault="00BD4926" w:rsidP="00BD4926">
      <w:pPr>
        <w:pStyle w:val="BodyText"/>
        <w:kinsoku w:val="0"/>
        <w:overflowPunct w:val="0"/>
        <w:spacing w:before="1"/>
        <w:ind w:left="0" w:firstLine="0"/>
        <w:rPr>
          <w:rFonts w:ascii="Times New Roman" w:hAnsi="Times New Roman" w:cs="Times New Roman"/>
          <w:sz w:val="20"/>
          <w:szCs w:val="20"/>
        </w:rPr>
      </w:pPr>
    </w:p>
    <w:p w14:paraId="0DB6FDB5" w14:textId="77777777" w:rsidR="00BD4926" w:rsidRDefault="00BD4926" w:rsidP="00BD4926">
      <w:pPr>
        <w:pStyle w:val="BodyText"/>
        <w:kinsoku w:val="0"/>
        <w:overflowPunct w:val="0"/>
        <w:spacing w:before="1"/>
        <w:ind w:left="0" w:firstLine="0"/>
        <w:rPr>
          <w:rFonts w:ascii="Times New Roman" w:hAnsi="Times New Roman" w:cs="Times New Roman"/>
          <w:sz w:val="20"/>
          <w:szCs w:val="20"/>
        </w:rPr>
      </w:pPr>
    </w:p>
    <w:p w14:paraId="402FCD50" w14:textId="77777777" w:rsidR="00BD4926" w:rsidRDefault="00BD4926" w:rsidP="00BD4926">
      <w:pPr>
        <w:pStyle w:val="BodyText"/>
        <w:kinsoku w:val="0"/>
        <w:overflowPunct w:val="0"/>
        <w:spacing w:before="1"/>
        <w:ind w:left="0" w:firstLine="0"/>
        <w:rPr>
          <w:rFonts w:ascii="Times New Roman" w:hAnsi="Times New Roman" w:cs="Times New Roman"/>
          <w:sz w:val="20"/>
          <w:szCs w:val="20"/>
        </w:rPr>
      </w:pPr>
    </w:p>
    <w:p w14:paraId="04E457A0" w14:textId="77777777" w:rsidR="00BD4926" w:rsidRDefault="00BD4926" w:rsidP="00BD4926">
      <w:pPr>
        <w:pStyle w:val="BodyText"/>
        <w:kinsoku w:val="0"/>
        <w:overflowPunct w:val="0"/>
        <w:spacing w:before="1"/>
        <w:ind w:left="0" w:firstLine="0"/>
        <w:rPr>
          <w:rFonts w:ascii="Times New Roman" w:hAnsi="Times New Roman" w:cs="Times New Roman"/>
          <w:sz w:val="20"/>
          <w:szCs w:val="20"/>
        </w:rPr>
        <w:sectPr w:rsidR="00BD4926" w:rsidSect="0000250F">
          <w:headerReference w:type="even" r:id="rId16"/>
          <w:headerReference w:type="default" r:id="rId17"/>
          <w:headerReference w:type="first" r:id="rId18"/>
          <w:pgSz w:w="12240" w:h="15840"/>
          <w:pgMar w:top="1000" w:right="1220" w:bottom="980" w:left="1220" w:header="732" w:footer="786" w:gutter="0"/>
          <w:cols w:space="720" w:equalWidth="0">
            <w:col w:w="9800"/>
          </w:cols>
          <w:noEndnote/>
        </w:sectPr>
      </w:pPr>
    </w:p>
    <w:p w14:paraId="47023545" w14:textId="77777777" w:rsidR="00B85172" w:rsidRDefault="00B85172">
      <w:pPr>
        <w:pStyle w:val="BodyText"/>
        <w:kinsoku w:val="0"/>
        <w:overflowPunct w:val="0"/>
        <w:spacing w:before="1"/>
        <w:ind w:left="0" w:firstLine="0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99"/>
        <w:gridCol w:w="981"/>
        <w:gridCol w:w="1795"/>
        <w:gridCol w:w="1801"/>
      </w:tblGrid>
      <w:tr w:rsidR="00B85172" w:rsidRPr="007E27B0" w14:paraId="3DF6224B" w14:textId="77777777" w:rsidTr="0022228B">
        <w:trPr>
          <w:trHeight w:hRule="exact" w:val="756"/>
        </w:trPr>
        <w:tc>
          <w:tcPr>
            <w:tcW w:w="95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3AC26EFC" w14:textId="77777777" w:rsidR="00B85172" w:rsidRDefault="0022228B">
            <w:pPr>
              <w:pStyle w:val="TableParagraph"/>
              <w:kinsoku w:val="0"/>
              <w:overflowPunct w:val="0"/>
              <w:spacing w:before="38"/>
              <w:ind w:left="102"/>
              <w:rPr>
                <w:rFonts w:ascii="Calibri" w:hAnsi="Calibri" w:cs="Calibri"/>
                <w:b/>
                <w:spacing w:val="-1"/>
                <w:sz w:val="22"/>
                <w:szCs w:val="22"/>
              </w:rPr>
            </w:pPr>
            <w:r w:rsidRPr="0022228B">
              <w:rPr>
                <w:rFonts w:ascii="Calibri" w:hAnsi="Calibri" w:cs="Calibri"/>
                <w:b/>
                <w:spacing w:val="-1"/>
                <w:sz w:val="22"/>
                <w:szCs w:val="22"/>
              </w:rPr>
              <w:t>ARES</w:t>
            </w:r>
            <w:r w:rsidRPr="0022228B">
              <w:rPr>
                <w:rFonts w:ascii="Symbol" w:hAnsi="Symbol" w:cs="Symbol"/>
                <w:b/>
                <w:spacing w:val="-1"/>
                <w:position w:val="10"/>
                <w:sz w:val="14"/>
                <w:szCs w:val="14"/>
              </w:rPr>
              <w:t></w:t>
            </w:r>
            <w:r w:rsidRPr="0022228B">
              <w:rPr>
                <w:rFonts w:ascii="Symbol" w:hAnsi="Symbol" w:cs="Symbol"/>
                <w:b/>
                <w:spacing w:val="3"/>
                <w:position w:val="10"/>
                <w:sz w:val="14"/>
                <w:szCs w:val="14"/>
              </w:rPr>
              <w:t></w:t>
            </w:r>
            <w:r w:rsidRPr="0022228B">
              <w:rPr>
                <w:rFonts w:ascii="Calibri" w:hAnsi="Calibri" w:cs="Calibri"/>
                <w:b/>
                <w:spacing w:val="-1"/>
                <w:sz w:val="22"/>
                <w:szCs w:val="22"/>
              </w:rPr>
              <w:t>TRAINING</w:t>
            </w:r>
            <w:r w:rsidRPr="0022228B">
              <w:rPr>
                <w:rFonts w:ascii="Calibri" w:hAnsi="Calibri" w:cs="Calibri"/>
                <w:b/>
                <w:spacing w:val="-9"/>
                <w:sz w:val="22"/>
                <w:szCs w:val="22"/>
              </w:rPr>
              <w:t xml:space="preserve"> </w:t>
            </w:r>
            <w:r w:rsidRPr="0022228B">
              <w:rPr>
                <w:rFonts w:ascii="Calibri" w:hAnsi="Calibri" w:cs="Calibri"/>
                <w:b/>
                <w:spacing w:val="-1"/>
                <w:sz w:val="22"/>
                <w:szCs w:val="22"/>
              </w:rPr>
              <w:t>LEVEL</w:t>
            </w:r>
          </w:p>
          <w:p w14:paraId="502887FF" w14:textId="77777777" w:rsidR="0022228B" w:rsidRPr="007E27B0" w:rsidRDefault="003548F6" w:rsidP="003548F6">
            <w:pPr>
              <w:pStyle w:val="TableParagraph"/>
              <w:kinsoku w:val="0"/>
              <w:overflowPunct w:val="0"/>
              <w:spacing w:before="38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  Advanced</w:t>
            </w:r>
          </w:p>
        </w:tc>
      </w:tr>
      <w:tr w:rsidR="00AF7C23" w:rsidRPr="007E27B0" w14:paraId="5B21976F" w14:textId="77777777" w:rsidTr="00C279B6">
        <w:trPr>
          <w:trHeight w:hRule="exact" w:val="558"/>
        </w:trPr>
        <w:tc>
          <w:tcPr>
            <w:tcW w:w="95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8E7D3A" w14:textId="77777777" w:rsidR="00AF7C23" w:rsidRPr="00C279B6" w:rsidRDefault="00AF7C23">
            <w:pPr>
              <w:pStyle w:val="TableParagraph"/>
              <w:kinsoku w:val="0"/>
              <w:overflowPunct w:val="0"/>
              <w:spacing w:before="20"/>
              <w:ind w:left="102"/>
              <w:rPr>
                <w:rFonts w:ascii="Calibri" w:hAnsi="Calibri" w:cs="Calibri"/>
                <w:spacing w:val="-1"/>
                <w:sz w:val="18"/>
                <w:szCs w:val="18"/>
              </w:rPr>
            </w:pPr>
            <w:r w:rsidRPr="00C279B6">
              <w:rPr>
                <w:rFonts w:ascii="Calibri" w:hAnsi="Calibri" w:cs="Calibri"/>
                <w:spacing w:val="-1"/>
                <w:sz w:val="18"/>
                <w:szCs w:val="18"/>
              </w:rPr>
              <w:t xml:space="preserve">Level 3 prepares the participant to take on ARES Team leadership roles in his/her ARES group or section. </w:t>
            </w:r>
            <w:r w:rsidR="00A23FDC" w:rsidRPr="00C279B6">
              <w:rPr>
                <w:rFonts w:ascii="Calibri" w:hAnsi="Calibri" w:cs="Calibri"/>
                <w:spacing w:val="-1"/>
                <w:sz w:val="18"/>
                <w:szCs w:val="18"/>
              </w:rPr>
              <w:t xml:space="preserve"> </w:t>
            </w:r>
            <w:r w:rsidRPr="00C279B6">
              <w:rPr>
                <w:rFonts w:ascii="Calibri" w:hAnsi="Calibri" w:cs="Calibri"/>
                <w:spacing w:val="-1"/>
                <w:sz w:val="18"/>
                <w:szCs w:val="18"/>
              </w:rPr>
              <w:t xml:space="preserve"> </w:t>
            </w:r>
          </w:p>
          <w:p w14:paraId="4366D5B7" w14:textId="77777777" w:rsidR="00AF7C23" w:rsidRPr="007E27B0" w:rsidRDefault="00AF7C23">
            <w:pPr>
              <w:pStyle w:val="TableParagraph"/>
              <w:kinsoku w:val="0"/>
              <w:overflowPunct w:val="0"/>
              <w:spacing w:before="20"/>
              <w:ind w:left="102"/>
              <w:rPr>
                <w:rFonts w:ascii="Calibri" w:hAnsi="Calibri" w:cs="Calibri"/>
                <w:spacing w:val="-1"/>
                <w:sz w:val="22"/>
                <w:szCs w:val="22"/>
              </w:rPr>
            </w:pPr>
            <w:r w:rsidRPr="00362D65">
              <w:rPr>
                <w:rFonts w:ascii="Calibri" w:hAnsi="Calibri" w:cs="Calibri"/>
                <w:b/>
                <w:spacing w:val="-1"/>
                <w:sz w:val="20"/>
                <w:szCs w:val="20"/>
              </w:rPr>
              <w:t>R = Required, O = Optional, E = Encouraged</w:t>
            </w:r>
          </w:p>
        </w:tc>
      </w:tr>
      <w:tr w:rsidR="00B85172" w:rsidRPr="007E27B0" w14:paraId="427CBE61" w14:textId="77777777" w:rsidTr="005403C9">
        <w:trPr>
          <w:trHeight w:hRule="exact" w:val="547"/>
        </w:trPr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32BB61E1" w14:textId="77777777" w:rsidR="00B85172" w:rsidRPr="007E27B0" w:rsidRDefault="00B85172">
            <w:pPr>
              <w:pStyle w:val="TableParagraph"/>
              <w:kinsoku w:val="0"/>
              <w:overflowPunct w:val="0"/>
              <w:spacing w:before="132"/>
              <w:jc w:val="center"/>
            </w:pPr>
            <w:r w:rsidRPr="007E27B0">
              <w:rPr>
                <w:rFonts w:ascii="Calibri" w:hAnsi="Calibri" w:cs="Calibri"/>
                <w:spacing w:val="-1"/>
                <w:sz w:val="22"/>
                <w:szCs w:val="22"/>
              </w:rPr>
              <w:t>TASK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59A6C56F" w14:textId="77777777" w:rsidR="00B85172" w:rsidRPr="007E27B0" w:rsidRDefault="00B85172">
            <w:pPr>
              <w:pStyle w:val="TableParagraph"/>
              <w:kinsoku w:val="0"/>
              <w:overflowPunct w:val="0"/>
              <w:spacing w:before="132"/>
              <w:ind w:left="102"/>
            </w:pPr>
            <w:r w:rsidRPr="007E27B0">
              <w:rPr>
                <w:rFonts w:ascii="Calibri" w:hAnsi="Calibri" w:cs="Calibri"/>
                <w:spacing w:val="-1"/>
                <w:sz w:val="22"/>
                <w:szCs w:val="22"/>
              </w:rPr>
              <w:t>R</w:t>
            </w:r>
            <w:r w:rsidR="005E6B3A">
              <w:rPr>
                <w:rFonts w:ascii="Calibri" w:hAnsi="Calibri" w:cs="Calibri"/>
                <w:spacing w:val="-1"/>
                <w:sz w:val="22"/>
                <w:szCs w:val="22"/>
              </w:rPr>
              <w:t>-</w:t>
            </w:r>
            <w:r w:rsidRPr="007E27B0">
              <w:rPr>
                <w:rFonts w:ascii="Calibri" w:hAnsi="Calibri" w:cs="Calibri"/>
                <w:spacing w:val="-1"/>
                <w:sz w:val="22"/>
                <w:szCs w:val="22"/>
              </w:rPr>
              <w:t>O</w:t>
            </w:r>
            <w:r w:rsidR="005E6B3A">
              <w:rPr>
                <w:rFonts w:ascii="Calibri" w:hAnsi="Calibri" w:cs="Calibri"/>
                <w:spacing w:val="-1"/>
                <w:sz w:val="22"/>
                <w:szCs w:val="22"/>
              </w:rPr>
              <w:t>-E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6DF12536" w14:textId="77777777" w:rsidR="00B85172" w:rsidRPr="007E27B0" w:rsidRDefault="00B85172">
            <w:pPr>
              <w:pStyle w:val="TableParagraph"/>
              <w:kinsoku w:val="0"/>
              <w:overflowPunct w:val="0"/>
              <w:ind w:left="652" w:right="284" w:hanging="369"/>
            </w:pPr>
            <w:r w:rsidRPr="007E27B0">
              <w:rPr>
                <w:rFonts w:ascii="Calibri" w:hAnsi="Calibri" w:cs="Calibri"/>
                <w:w w:val="95"/>
                <w:sz w:val="22"/>
                <w:szCs w:val="22"/>
              </w:rPr>
              <w:t>COMPLETION</w:t>
            </w:r>
            <w:r w:rsidRPr="007E27B0">
              <w:rPr>
                <w:rFonts w:ascii="Calibri" w:hAnsi="Calibri" w:cs="Calibri"/>
                <w:w w:val="99"/>
                <w:sz w:val="22"/>
                <w:szCs w:val="22"/>
              </w:rPr>
              <w:t xml:space="preserve"> </w:t>
            </w:r>
            <w:r w:rsidRPr="007E27B0">
              <w:rPr>
                <w:rFonts w:ascii="Calibri" w:hAnsi="Calibri" w:cs="Calibri"/>
                <w:sz w:val="22"/>
                <w:szCs w:val="22"/>
              </w:rPr>
              <w:t>DATE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572D8C6A" w14:textId="77777777" w:rsidR="00B85172" w:rsidRPr="007E27B0" w:rsidRDefault="00B85172">
            <w:pPr>
              <w:pStyle w:val="TableParagraph"/>
              <w:kinsoku w:val="0"/>
              <w:overflowPunct w:val="0"/>
              <w:spacing w:line="268" w:lineRule="exact"/>
              <w:ind w:right="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E27B0">
              <w:rPr>
                <w:rFonts w:ascii="Calibri" w:hAnsi="Calibri" w:cs="Calibri"/>
                <w:spacing w:val="-1"/>
                <w:sz w:val="22"/>
                <w:szCs w:val="22"/>
              </w:rPr>
              <w:t>EC</w:t>
            </w:r>
            <w:r w:rsidRPr="007E27B0">
              <w:rPr>
                <w:rFonts w:ascii="Calibri" w:hAnsi="Calibri" w:cs="Calibri"/>
                <w:spacing w:val="-4"/>
                <w:sz w:val="22"/>
                <w:szCs w:val="22"/>
              </w:rPr>
              <w:t xml:space="preserve"> </w:t>
            </w:r>
            <w:r w:rsidRPr="007E27B0">
              <w:rPr>
                <w:rFonts w:ascii="Calibri" w:hAnsi="Calibri" w:cs="Calibri"/>
                <w:sz w:val="22"/>
                <w:szCs w:val="22"/>
              </w:rPr>
              <w:t>or</w:t>
            </w:r>
            <w:r w:rsidRPr="007E27B0">
              <w:rPr>
                <w:rFonts w:ascii="Calibri" w:hAnsi="Calibri" w:cs="Calibri"/>
                <w:spacing w:val="-5"/>
                <w:sz w:val="22"/>
                <w:szCs w:val="22"/>
              </w:rPr>
              <w:t xml:space="preserve"> </w:t>
            </w:r>
            <w:r w:rsidRPr="007E27B0">
              <w:rPr>
                <w:rFonts w:ascii="Calibri" w:hAnsi="Calibri" w:cs="Calibri"/>
                <w:sz w:val="22"/>
                <w:szCs w:val="22"/>
              </w:rPr>
              <w:t>DEC</w:t>
            </w:r>
          </w:p>
          <w:p w14:paraId="0970ABD5" w14:textId="77777777" w:rsidR="00B85172" w:rsidRPr="007E27B0" w:rsidRDefault="00B85172">
            <w:pPr>
              <w:pStyle w:val="TableParagraph"/>
              <w:kinsoku w:val="0"/>
              <w:overflowPunct w:val="0"/>
              <w:spacing w:line="268" w:lineRule="exact"/>
              <w:ind w:left="47"/>
              <w:jc w:val="center"/>
            </w:pPr>
            <w:r w:rsidRPr="007E27B0">
              <w:rPr>
                <w:rFonts w:ascii="Calibri" w:hAnsi="Calibri" w:cs="Calibri"/>
                <w:spacing w:val="-1"/>
                <w:sz w:val="22"/>
                <w:szCs w:val="22"/>
              </w:rPr>
              <w:t>Sign</w:t>
            </w:r>
            <w:r w:rsidRPr="007E27B0">
              <w:rPr>
                <w:rFonts w:ascii="Calibri" w:hAnsi="Calibri" w:cs="Calibri"/>
                <w:spacing w:val="-7"/>
                <w:sz w:val="22"/>
                <w:szCs w:val="22"/>
              </w:rPr>
              <w:t xml:space="preserve"> </w:t>
            </w:r>
            <w:r w:rsidRPr="007E27B0">
              <w:rPr>
                <w:rFonts w:ascii="Calibri" w:hAnsi="Calibri" w:cs="Calibri"/>
                <w:spacing w:val="-1"/>
                <w:sz w:val="22"/>
                <w:szCs w:val="22"/>
              </w:rPr>
              <w:t>Off</w:t>
            </w:r>
          </w:p>
        </w:tc>
      </w:tr>
      <w:tr w:rsidR="00B85172" w:rsidRPr="007E27B0" w14:paraId="13423210" w14:textId="77777777" w:rsidTr="005403C9">
        <w:trPr>
          <w:trHeight w:hRule="exact" w:val="359"/>
        </w:trPr>
        <w:tc>
          <w:tcPr>
            <w:tcW w:w="95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06B53" w14:textId="77777777" w:rsidR="00B85172" w:rsidRPr="007E27B0" w:rsidRDefault="00B85172">
            <w:pPr>
              <w:pStyle w:val="TableParagraph"/>
              <w:kinsoku w:val="0"/>
              <w:overflowPunct w:val="0"/>
              <w:spacing w:before="40"/>
              <w:ind w:left="102"/>
            </w:pPr>
            <w:r w:rsidRPr="007E27B0">
              <w:rPr>
                <w:rFonts w:ascii="Calibri" w:hAnsi="Calibri" w:cs="Calibri"/>
                <w:b/>
                <w:bCs/>
                <w:sz w:val="22"/>
                <w:szCs w:val="22"/>
              </w:rPr>
              <w:t>Education</w:t>
            </w:r>
          </w:p>
        </w:tc>
      </w:tr>
      <w:tr w:rsidR="00BD115F" w:rsidRPr="007E27B0" w14:paraId="373FC37C" w14:textId="77777777" w:rsidTr="005403C9">
        <w:trPr>
          <w:trHeight w:hRule="exact" w:val="278"/>
        </w:trPr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73A4B" w14:textId="77777777" w:rsidR="00BD115F" w:rsidRPr="0008163D" w:rsidRDefault="00184931">
            <w:pPr>
              <w:pStyle w:val="TableParagraph"/>
              <w:kinsoku w:val="0"/>
              <w:overflowPunct w:val="0"/>
              <w:spacing w:before="24"/>
              <w:ind w:left="102"/>
              <w:rPr>
                <w:rFonts w:ascii="Calibri" w:hAnsi="Calibri" w:cs="Calibri"/>
                <w:sz w:val="18"/>
                <w:szCs w:val="18"/>
                <w:highlight w:val="green"/>
              </w:rPr>
            </w:pPr>
            <w:r w:rsidRPr="0008163D">
              <w:rPr>
                <w:rFonts w:ascii="Calibri" w:hAnsi="Calibri" w:cs="Calibri"/>
                <w:sz w:val="18"/>
                <w:szCs w:val="18"/>
                <w:highlight w:val="green"/>
              </w:rPr>
              <w:t>IS-120</w:t>
            </w:r>
            <w:r w:rsidR="00CA05FF" w:rsidRPr="0008163D">
              <w:rPr>
                <w:rFonts w:ascii="Calibri" w:hAnsi="Calibri" w:cs="Calibri"/>
                <w:sz w:val="18"/>
                <w:szCs w:val="18"/>
                <w:highlight w:val="green"/>
              </w:rPr>
              <w:t xml:space="preserve"> </w:t>
            </w:r>
            <w:r w:rsidR="00725792" w:rsidRPr="0008163D">
              <w:rPr>
                <w:rFonts w:ascii="Calibri" w:hAnsi="Calibri" w:cs="Calibri"/>
                <w:sz w:val="18"/>
                <w:szCs w:val="18"/>
                <w:highlight w:val="green"/>
              </w:rPr>
              <w:t xml:space="preserve">- </w:t>
            </w:r>
            <w:r w:rsidRPr="0008163D">
              <w:rPr>
                <w:rFonts w:ascii="Calibri" w:hAnsi="Calibri" w:cs="Calibri"/>
                <w:sz w:val="18"/>
                <w:szCs w:val="18"/>
                <w:highlight w:val="green"/>
              </w:rPr>
              <w:t>An Introduction to Exercises</w:t>
            </w:r>
            <w:r w:rsidR="00725792" w:rsidRPr="0008163D">
              <w:rPr>
                <w:rFonts w:ascii="Calibri" w:hAnsi="Calibri" w:cs="Calibri"/>
                <w:sz w:val="18"/>
                <w:szCs w:val="18"/>
                <w:highlight w:val="green"/>
              </w:rPr>
              <w:t>*</w:t>
            </w:r>
            <w:r w:rsidR="008F6B8F" w:rsidRPr="0008163D">
              <w:rPr>
                <w:rFonts w:ascii="Calibri" w:hAnsi="Calibri" w:cs="Calibri"/>
                <w:sz w:val="18"/>
                <w:szCs w:val="18"/>
                <w:highlight w:val="green"/>
              </w:rPr>
              <w:t>**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44F12" w14:textId="77777777" w:rsidR="00BD115F" w:rsidRPr="0008163D" w:rsidRDefault="005403C9">
            <w:pPr>
              <w:pStyle w:val="TableParagraph"/>
              <w:kinsoku w:val="0"/>
              <w:overflowPunct w:val="0"/>
              <w:spacing w:before="24"/>
              <w:jc w:val="center"/>
              <w:rPr>
                <w:rFonts w:ascii="Calibri" w:hAnsi="Calibri" w:cs="Calibri"/>
                <w:sz w:val="18"/>
                <w:szCs w:val="18"/>
                <w:highlight w:val="green"/>
              </w:rPr>
            </w:pPr>
            <w:r w:rsidRPr="0008163D">
              <w:rPr>
                <w:rFonts w:ascii="Calibri" w:hAnsi="Calibri" w:cs="Calibri"/>
                <w:sz w:val="18"/>
                <w:szCs w:val="18"/>
                <w:highlight w:val="green"/>
              </w:rPr>
              <w:t>R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A613F" w14:textId="77777777" w:rsidR="00BD115F" w:rsidRPr="007E27B0" w:rsidRDefault="00BD115F"/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18389" w14:textId="77777777" w:rsidR="00BD115F" w:rsidRPr="007E27B0" w:rsidRDefault="00BD115F"/>
        </w:tc>
      </w:tr>
      <w:tr w:rsidR="00BD115F" w:rsidRPr="007E27B0" w14:paraId="10F860EA" w14:textId="77777777" w:rsidTr="005403C9">
        <w:trPr>
          <w:trHeight w:hRule="exact" w:val="278"/>
        </w:trPr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B460A" w14:textId="77777777" w:rsidR="00BD115F" w:rsidRPr="0008163D" w:rsidRDefault="00184931">
            <w:pPr>
              <w:pStyle w:val="TableParagraph"/>
              <w:kinsoku w:val="0"/>
              <w:overflowPunct w:val="0"/>
              <w:spacing w:before="24"/>
              <w:ind w:left="102"/>
              <w:rPr>
                <w:rFonts w:ascii="Calibri" w:hAnsi="Calibri" w:cs="Calibri"/>
                <w:sz w:val="18"/>
                <w:szCs w:val="18"/>
                <w:highlight w:val="green"/>
              </w:rPr>
            </w:pPr>
            <w:r w:rsidRPr="0008163D">
              <w:rPr>
                <w:rFonts w:ascii="Calibri" w:hAnsi="Calibri" w:cs="Calibri"/>
                <w:sz w:val="18"/>
                <w:szCs w:val="18"/>
                <w:highlight w:val="green"/>
              </w:rPr>
              <w:t>IS-23</w:t>
            </w:r>
            <w:r w:rsidR="00CA05FF" w:rsidRPr="0008163D">
              <w:rPr>
                <w:rFonts w:ascii="Calibri" w:hAnsi="Calibri" w:cs="Calibri"/>
                <w:sz w:val="18"/>
                <w:szCs w:val="18"/>
                <w:highlight w:val="green"/>
              </w:rPr>
              <w:t>0</w:t>
            </w:r>
            <w:r w:rsidRPr="0008163D">
              <w:rPr>
                <w:rFonts w:ascii="Calibri" w:hAnsi="Calibri" w:cs="Calibri"/>
                <w:sz w:val="18"/>
                <w:szCs w:val="18"/>
                <w:highlight w:val="green"/>
              </w:rPr>
              <w:tab/>
            </w:r>
            <w:r w:rsidR="00725792" w:rsidRPr="0008163D">
              <w:rPr>
                <w:rFonts w:ascii="Calibri" w:hAnsi="Calibri" w:cs="Calibri"/>
                <w:sz w:val="18"/>
                <w:szCs w:val="18"/>
                <w:highlight w:val="green"/>
              </w:rPr>
              <w:t xml:space="preserve">- </w:t>
            </w:r>
            <w:r w:rsidRPr="0008163D">
              <w:rPr>
                <w:rFonts w:ascii="Calibri" w:hAnsi="Calibri" w:cs="Calibri"/>
                <w:sz w:val="18"/>
                <w:szCs w:val="18"/>
                <w:highlight w:val="green"/>
              </w:rPr>
              <w:t>Fundamentals of Emergency Management</w:t>
            </w:r>
            <w:r w:rsidR="00725792" w:rsidRPr="0008163D">
              <w:rPr>
                <w:rFonts w:ascii="Calibri" w:hAnsi="Calibri" w:cs="Calibri"/>
                <w:sz w:val="18"/>
                <w:szCs w:val="18"/>
                <w:highlight w:val="green"/>
              </w:rPr>
              <w:t>*</w:t>
            </w:r>
            <w:r w:rsidR="008F6B8F" w:rsidRPr="0008163D">
              <w:rPr>
                <w:rFonts w:ascii="Calibri" w:hAnsi="Calibri" w:cs="Calibri"/>
                <w:sz w:val="18"/>
                <w:szCs w:val="18"/>
                <w:highlight w:val="green"/>
              </w:rPr>
              <w:t>**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AA6E2" w14:textId="77777777" w:rsidR="00BD115F" w:rsidRPr="0008163D" w:rsidRDefault="005403C9">
            <w:pPr>
              <w:pStyle w:val="TableParagraph"/>
              <w:kinsoku w:val="0"/>
              <w:overflowPunct w:val="0"/>
              <w:spacing w:before="24"/>
              <w:jc w:val="center"/>
              <w:rPr>
                <w:rFonts w:ascii="Calibri" w:hAnsi="Calibri" w:cs="Calibri"/>
                <w:sz w:val="18"/>
                <w:szCs w:val="18"/>
                <w:highlight w:val="green"/>
              </w:rPr>
            </w:pPr>
            <w:r w:rsidRPr="0008163D">
              <w:rPr>
                <w:rFonts w:ascii="Calibri" w:hAnsi="Calibri" w:cs="Calibri"/>
                <w:sz w:val="18"/>
                <w:szCs w:val="18"/>
                <w:highlight w:val="green"/>
              </w:rPr>
              <w:t>R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0D6E2" w14:textId="77777777" w:rsidR="00BD115F" w:rsidRPr="007E27B0" w:rsidRDefault="00BD115F"/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09171" w14:textId="77777777" w:rsidR="00BD115F" w:rsidRPr="007E27B0" w:rsidRDefault="00BD115F"/>
        </w:tc>
      </w:tr>
      <w:tr w:rsidR="00BD115F" w:rsidRPr="007E27B0" w14:paraId="5F135B47" w14:textId="77777777" w:rsidTr="005403C9">
        <w:trPr>
          <w:trHeight w:hRule="exact" w:val="278"/>
        </w:trPr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AA1B7" w14:textId="77777777" w:rsidR="00BD115F" w:rsidRPr="0008163D" w:rsidRDefault="00184931">
            <w:pPr>
              <w:pStyle w:val="TableParagraph"/>
              <w:kinsoku w:val="0"/>
              <w:overflowPunct w:val="0"/>
              <w:spacing w:before="24"/>
              <w:ind w:left="102"/>
              <w:rPr>
                <w:rFonts w:ascii="Calibri" w:hAnsi="Calibri" w:cs="Calibri"/>
                <w:sz w:val="18"/>
                <w:szCs w:val="18"/>
                <w:highlight w:val="green"/>
              </w:rPr>
            </w:pPr>
            <w:r w:rsidRPr="0008163D">
              <w:rPr>
                <w:rFonts w:ascii="Calibri" w:hAnsi="Calibri" w:cs="Calibri"/>
                <w:sz w:val="18"/>
                <w:szCs w:val="18"/>
                <w:highlight w:val="green"/>
              </w:rPr>
              <w:t>IS-235</w:t>
            </w:r>
            <w:r w:rsidRPr="0008163D">
              <w:rPr>
                <w:rFonts w:ascii="Calibri" w:hAnsi="Calibri" w:cs="Calibri"/>
                <w:sz w:val="18"/>
                <w:szCs w:val="18"/>
                <w:highlight w:val="green"/>
              </w:rPr>
              <w:tab/>
            </w:r>
            <w:r w:rsidR="00725792" w:rsidRPr="0008163D">
              <w:rPr>
                <w:rFonts w:ascii="Calibri" w:hAnsi="Calibri" w:cs="Calibri"/>
                <w:sz w:val="18"/>
                <w:szCs w:val="18"/>
                <w:highlight w:val="green"/>
              </w:rPr>
              <w:t xml:space="preserve">- </w:t>
            </w:r>
            <w:r w:rsidRPr="0008163D">
              <w:rPr>
                <w:rFonts w:ascii="Calibri" w:hAnsi="Calibri" w:cs="Calibri"/>
                <w:sz w:val="18"/>
                <w:szCs w:val="18"/>
                <w:highlight w:val="green"/>
              </w:rPr>
              <w:t>Emergency Planning</w:t>
            </w:r>
            <w:r w:rsidR="00725792" w:rsidRPr="0008163D">
              <w:rPr>
                <w:rFonts w:ascii="Calibri" w:hAnsi="Calibri" w:cs="Calibri"/>
                <w:sz w:val="18"/>
                <w:szCs w:val="18"/>
                <w:highlight w:val="green"/>
              </w:rPr>
              <w:t>*</w:t>
            </w:r>
            <w:r w:rsidR="008F6B8F" w:rsidRPr="0008163D">
              <w:rPr>
                <w:rFonts w:ascii="Calibri" w:hAnsi="Calibri" w:cs="Calibri"/>
                <w:sz w:val="18"/>
                <w:szCs w:val="18"/>
                <w:highlight w:val="green"/>
              </w:rPr>
              <w:t>**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A9F80" w14:textId="77777777" w:rsidR="00BD115F" w:rsidRPr="0008163D" w:rsidRDefault="005403C9">
            <w:pPr>
              <w:pStyle w:val="TableParagraph"/>
              <w:kinsoku w:val="0"/>
              <w:overflowPunct w:val="0"/>
              <w:spacing w:before="24"/>
              <w:jc w:val="center"/>
              <w:rPr>
                <w:rFonts w:ascii="Calibri" w:hAnsi="Calibri" w:cs="Calibri"/>
                <w:sz w:val="18"/>
                <w:szCs w:val="18"/>
                <w:highlight w:val="green"/>
              </w:rPr>
            </w:pPr>
            <w:r w:rsidRPr="0008163D">
              <w:rPr>
                <w:rFonts w:ascii="Calibri" w:hAnsi="Calibri" w:cs="Calibri"/>
                <w:sz w:val="18"/>
                <w:szCs w:val="18"/>
                <w:highlight w:val="green"/>
              </w:rPr>
              <w:t>R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5F048" w14:textId="77777777" w:rsidR="00BD115F" w:rsidRPr="007E27B0" w:rsidRDefault="00BD115F"/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FBA85" w14:textId="77777777" w:rsidR="00BD115F" w:rsidRPr="007E27B0" w:rsidRDefault="00BD115F"/>
        </w:tc>
      </w:tr>
      <w:tr w:rsidR="00184931" w:rsidRPr="007E27B0" w14:paraId="45A9B7A2" w14:textId="77777777" w:rsidTr="005403C9">
        <w:trPr>
          <w:trHeight w:hRule="exact" w:val="278"/>
        </w:trPr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1A044" w14:textId="77777777" w:rsidR="00184931" w:rsidRPr="0008163D" w:rsidRDefault="00184931">
            <w:pPr>
              <w:pStyle w:val="TableParagraph"/>
              <w:kinsoku w:val="0"/>
              <w:overflowPunct w:val="0"/>
              <w:spacing w:before="24"/>
              <w:ind w:left="102"/>
              <w:rPr>
                <w:rFonts w:ascii="Calibri" w:hAnsi="Calibri" w:cs="Calibri"/>
                <w:sz w:val="18"/>
                <w:szCs w:val="18"/>
                <w:highlight w:val="green"/>
              </w:rPr>
            </w:pPr>
            <w:r w:rsidRPr="0008163D">
              <w:rPr>
                <w:rFonts w:ascii="Calibri" w:hAnsi="Calibri" w:cs="Calibri"/>
                <w:sz w:val="18"/>
                <w:szCs w:val="18"/>
                <w:highlight w:val="green"/>
              </w:rPr>
              <w:t>IS‐240 ‐</w:t>
            </w:r>
            <w:r w:rsidR="00725792" w:rsidRPr="0008163D">
              <w:rPr>
                <w:rFonts w:ascii="Calibri" w:hAnsi="Calibri" w:cs="Calibri"/>
                <w:sz w:val="18"/>
                <w:szCs w:val="18"/>
                <w:highlight w:val="green"/>
              </w:rPr>
              <w:t xml:space="preserve"> </w:t>
            </w:r>
            <w:r w:rsidRPr="0008163D">
              <w:rPr>
                <w:rFonts w:ascii="Calibri" w:hAnsi="Calibri" w:cs="Calibri"/>
                <w:sz w:val="18"/>
                <w:szCs w:val="18"/>
                <w:highlight w:val="green"/>
              </w:rPr>
              <w:t>Leadership &amp; Influence</w:t>
            </w:r>
            <w:r w:rsidR="00725792" w:rsidRPr="0008163D">
              <w:rPr>
                <w:rFonts w:ascii="Calibri" w:hAnsi="Calibri" w:cs="Calibri"/>
                <w:sz w:val="18"/>
                <w:szCs w:val="18"/>
                <w:highlight w:val="green"/>
              </w:rPr>
              <w:t>*</w:t>
            </w:r>
            <w:r w:rsidR="008F6B8F" w:rsidRPr="0008163D">
              <w:rPr>
                <w:rFonts w:ascii="Calibri" w:hAnsi="Calibri" w:cs="Calibri"/>
                <w:sz w:val="18"/>
                <w:szCs w:val="18"/>
                <w:highlight w:val="green"/>
              </w:rPr>
              <w:t>**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E12A4" w14:textId="77777777" w:rsidR="00184931" w:rsidRPr="0008163D" w:rsidRDefault="005403C9">
            <w:pPr>
              <w:pStyle w:val="TableParagraph"/>
              <w:kinsoku w:val="0"/>
              <w:overflowPunct w:val="0"/>
              <w:spacing w:before="24"/>
              <w:jc w:val="center"/>
              <w:rPr>
                <w:rFonts w:ascii="Calibri" w:hAnsi="Calibri" w:cs="Calibri"/>
                <w:sz w:val="18"/>
                <w:szCs w:val="18"/>
                <w:highlight w:val="green"/>
              </w:rPr>
            </w:pPr>
            <w:r w:rsidRPr="0008163D">
              <w:rPr>
                <w:rFonts w:ascii="Calibri" w:hAnsi="Calibri" w:cs="Calibri"/>
                <w:sz w:val="18"/>
                <w:szCs w:val="18"/>
                <w:highlight w:val="green"/>
              </w:rPr>
              <w:t>R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DF16D" w14:textId="77777777" w:rsidR="00184931" w:rsidRPr="007E27B0" w:rsidRDefault="00184931"/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39FE5" w14:textId="77777777" w:rsidR="00184931" w:rsidRPr="007E27B0" w:rsidRDefault="00184931"/>
        </w:tc>
      </w:tr>
      <w:tr w:rsidR="00BD115F" w:rsidRPr="007E27B0" w14:paraId="25E97FD7" w14:textId="77777777" w:rsidTr="005403C9">
        <w:trPr>
          <w:trHeight w:hRule="exact" w:val="278"/>
        </w:trPr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69879" w14:textId="77777777" w:rsidR="00BD115F" w:rsidRPr="0008163D" w:rsidRDefault="00184931">
            <w:pPr>
              <w:pStyle w:val="TableParagraph"/>
              <w:kinsoku w:val="0"/>
              <w:overflowPunct w:val="0"/>
              <w:spacing w:before="24"/>
              <w:ind w:left="102"/>
              <w:rPr>
                <w:rFonts w:ascii="Calibri" w:hAnsi="Calibri" w:cs="Calibri"/>
                <w:sz w:val="18"/>
                <w:szCs w:val="18"/>
                <w:highlight w:val="green"/>
              </w:rPr>
            </w:pPr>
            <w:r w:rsidRPr="0008163D">
              <w:rPr>
                <w:rFonts w:ascii="Calibri" w:hAnsi="Calibri" w:cs="Calibri"/>
                <w:sz w:val="18"/>
                <w:szCs w:val="18"/>
                <w:highlight w:val="green"/>
              </w:rPr>
              <w:t>IS</w:t>
            </w:r>
            <w:r w:rsidR="005403C9" w:rsidRPr="0008163D">
              <w:rPr>
                <w:rFonts w:ascii="Calibri" w:hAnsi="Calibri" w:cs="Calibri"/>
                <w:sz w:val="18"/>
                <w:szCs w:val="18"/>
                <w:highlight w:val="green"/>
              </w:rPr>
              <w:t>-</w:t>
            </w:r>
            <w:r w:rsidRPr="0008163D">
              <w:rPr>
                <w:rFonts w:ascii="Calibri" w:hAnsi="Calibri" w:cs="Calibri"/>
                <w:sz w:val="18"/>
                <w:szCs w:val="18"/>
                <w:highlight w:val="green"/>
              </w:rPr>
              <w:t xml:space="preserve">241 </w:t>
            </w:r>
            <w:r w:rsidR="00725792" w:rsidRPr="0008163D">
              <w:rPr>
                <w:rFonts w:ascii="Calibri" w:hAnsi="Calibri" w:cs="Calibri"/>
                <w:sz w:val="18"/>
                <w:szCs w:val="18"/>
                <w:highlight w:val="green"/>
              </w:rPr>
              <w:t xml:space="preserve">- </w:t>
            </w:r>
            <w:r w:rsidRPr="0008163D">
              <w:rPr>
                <w:rFonts w:ascii="Calibri" w:hAnsi="Calibri" w:cs="Calibri"/>
                <w:sz w:val="18"/>
                <w:szCs w:val="18"/>
                <w:highlight w:val="green"/>
              </w:rPr>
              <w:t>Decision Making &amp; Problem Solving</w:t>
            </w:r>
            <w:r w:rsidR="00725792" w:rsidRPr="0008163D">
              <w:rPr>
                <w:rFonts w:ascii="Calibri" w:hAnsi="Calibri" w:cs="Calibri"/>
                <w:sz w:val="18"/>
                <w:szCs w:val="18"/>
                <w:highlight w:val="green"/>
              </w:rPr>
              <w:t>*</w:t>
            </w:r>
            <w:r w:rsidR="008F6B8F" w:rsidRPr="0008163D">
              <w:rPr>
                <w:rFonts w:ascii="Calibri" w:hAnsi="Calibri" w:cs="Calibri"/>
                <w:sz w:val="18"/>
                <w:szCs w:val="18"/>
                <w:highlight w:val="green"/>
              </w:rPr>
              <w:t>**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40C8A" w14:textId="77777777" w:rsidR="00BD115F" w:rsidRPr="0008163D" w:rsidRDefault="005403C9">
            <w:pPr>
              <w:pStyle w:val="TableParagraph"/>
              <w:kinsoku w:val="0"/>
              <w:overflowPunct w:val="0"/>
              <w:spacing w:before="24"/>
              <w:jc w:val="center"/>
              <w:rPr>
                <w:rFonts w:ascii="Calibri" w:hAnsi="Calibri" w:cs="Calibri"/>
                <w:sz w:val="18"/>
                <w:szCs w:val="18"/>
                <w:highlight w:val="green"/>
              </w:rPr>
            </w:pPr>
            <w:r w:rsidRPr="0008163D">
              <w:rPr>
                <w:rFonts w:ascii="Calibri" w:hAnsi="Calibri" w:cs="Calibri"/>
                <w:sz w:val="18"/>
                <w:szCs w:val="18"/>
                <w:highlight w:val="green"/>
              </w:rPr>
              <w:t>R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1AE8D" w14:textId="77777777" w:rsidR="00BD115F" w:rsidRPr="007E27B0" w:rsidRDefault="00BD115F"/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21558" w14:textId="77777777" w:rsidR="00BD115F" w:rsidRPr="007E27B0" w:rsidRDefault="00BD115F"/>
        </w:tc>
      </w:tr>
      <w:tr w:rsidR="00B85172" w:rsidRPr="007E27B0" w14:paraId="06BA37D7" w14:textId="77777777" w:rsidTr="005403C9">
        <w:trPr>
          <w:trHeight w:hRule="exact" w:val="278"/>
        </w:trPr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A130B" w14:textId="77777777" w:rsidR="00B85172" w:rsidRPr="0008163D" w:rsidRDefault="00184931">
            <w:pPr>
              <w:pStyle w:val="TableParagraph"/>
              <w:kinsoku w:val="0"/>
              <w:overflowPunct w:val="0"/>
              <w:spacing w:before="24"/>
              <w:ind w:left="102"/>
              <w:rPr>
                <w:rFonts w:ascii="Calibri" w:hAnsi="Calibri"/>
                <w:sz w:val="18"/>
                <w:szCs w:val="18"/>
                <w:highlight w:val="green"/>
              </w:rPr>
            </w:pPr>
            <w:r w:rsidRPr="0008163D">
              <w:rPr>
                <w:rFonts w:ascii="Calibri" w:hAnsi="Calibri"/>
                <w:sz w:val="18"/>
                <w:szCs w:val="18"/>
                <w:highlight w:val="green"/>
              </w:rPr>
              <w:t>IS</w:t>
            </w:r>
            <w:r w:rsidR="005403C9" w:rsidRPr="0008163D">
              <w:rPr>
                <w:rFonts w:ascii="Calibri" w:hAnsi="Calibri"/>
                <w:sz w:val="18"/>
                <w:szCs w:val="18"/>
                <w:highlight w:val="green"/>
              </w:rPr>
              <w:t>-</w:t>
            </w:r>
            <w:r w:rsidRPr="0008163D">
              <w:rPr>
                <w:rFonts w:ascii="Calibri" w:hAnsi="Calibri"/>
                <w:sz w:val="18"/>
                <w:szCs w:val="18"/>
                <w:highlight w:val="green"/>
              </w:rPr>
              <w:t xml:space="preserve">242 </w:t>
            </w:r>
            <w:r w:rsidR="00725792" w:rsidRPr="0008163D">
              <w:rPr>
                <w:rFonts w:ascii="Calibri" w:hAnsi="Calibri"/>
                <w:sz w:val="18"/>
                <w:szCs w:val="18"/>
                <w:highlight w:val="green"/>
              </w:rPr>
              <w:t xml:space="preserve">- </w:t>
            </w:r>
            <w:r w:rsidRPr="0008163D">
              <w:rPr>
                <w:rFonts w:ascii="Calibri" w:hAnsi="Calibri"/>
                <w:sz w:val="18"/>
                <w:szCs w:val="18"/>
                <w:highlight w:val="green"/>
              </w:rPr>
              <w:t>Effective Communications</w:t>
            </w:r>
            <w:r w:rsidR="00725792" w:rsidRPr="0008163D">
              <w:rPr>
                <w:rFonts w:ascii="Calibri" w:hAnsi="Calibri"/>
                <w:sz w:val="18"/>
                <w:szCs w:val="18"/>
                <w:highlight w:val="green"/>
              </w:rPr>
              <w:t>*</w:t>
            </w:r>
            <w:r w:rsidR="008F6B8F" w:rsidRPr="0008163D">
              <w:rPr>
                <w:rFonts w:ascii="Calibri" w:hAnsi="Calibri"/>
                <w:sz w:val="18"/>
                <w:szCs w:val="18"/>
                <w:highlight w:val="green"/>
              </w:rPr>
              <w:t>**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9441C" w14:textId="77777777" w:rsidR="00B85172" w:rsidRPr="0008163D" w:rsidRDefault="00B85172">
            <w:pPr>
              <w:pStyle w:val="TableParagraph"/>
              <w:kinsoku w:val="0"/>
              <w:overflowPunct w:val="0"/>
              <w:spacing w:before="24"/>
              <w:jc w:val="center"/>
              <w:rPr>
                <w:highlight w:val="green"/>
              </w:rPr>
            </w:pPr>
            <w:r w:rsidRPr="0008163D">
              <w:rPr>
                <w:rFonts w:ascii="Calibri" w:hAnsi="Calibri" w:cs="Calibri"/>
                <w:sz w:val="18"/>
                <w:szCs w:val="18"/>
                <w:highlight w:val="green"/>
              </w:rPr>
              <w:t>R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69D5A" w14:textId="77777777" w:rsidR="00B85172" w:rsidRPr="007E27B0" w:rsidRDefault="00B85172"/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F9093" w14:textId="77777777" w:rsidR="00B85172" w:rsidRPr="007E27B0" w:rsidRDefault="00B85172"/>
        </w:tc>
      </w:tr>
      <w:tr w:rsidR="00B85172" w:rsidRPr="007E27B0" w14:paraId="6D30132B" w14:textId="77777777" w:rsidTr="005403C9">
        <w:trPr>
          <w:trHeight w:hRule="exact" w:val="278"/>
        </w:trPr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CDDD1" w14:textId="77777777" w:rsidR="00B85172" w:rsidRPr="0008163D" w:rsidRDefault="00184931">
            <w:pPr>
              <w:pStyle w:val="TableParagraph"/>
              <w:kinsoku w:val="0"/>
              <w:overflowPunct w:val="0"/>
              <w:spacing w:before="24"/>
              <w:ind w:left="102"/>
              <w:rPr>
                <w:rFonts w:ascii="Calibri" w:hAnsi="Calibri"/>
                <w:sz w:val="18"/>
                <w:szCs w:val="18"/>
                <w:highlight w:val="green"/>
              </w:rPr>
            </w:pPr>
            <w:r w:rsidRPr="0008163D">
              <w:rPr>
                <w:rFonts w:ascii="Calibri" w:hAnsi="Calibri"/>
                <w:sz w:val="18"/>
                <w:szCs w:val="18"/>
                <w:highlight w:val="green"/>
              </w:rPr>
              <w:t>IS</w:t>
            </w:r>
            <w:r w:rsidR="005403C9" w:rsidRPr="0008163D">
              <w:rPr>
                <w:rFonts w:ascii="Calibri" w:hAnsi="Calibri"/>
                <w:sz w:val="18"/>
                <w:szCs w:val="18"/>
                <w:highlight w:val="green"/>
              </w:rPr>
              <w:t xml:space="preserve">-244 </w:t>
            </w:r>
            <w:r w:rsidR="00725792" w:rsidRPr="0008163D">
              <w:rPr>
                <w:rFonts w:ascii="Calibri" w:hAnsi="Calibri"/>
                <w:sz w:val="18"/>
                <w:szCs w:val="18"/>
                <w:highlight w:val="green"/>
              </w:rPr>
              <w:t xml:space="preserve">- </w:t>
            </w:r>
            <w:r w:rsidR="005403C9" w:rsidRPr="0008163D">
              <w:rPr>
                <w:rFonts w:ascii="Calibri" w:hAnsi="Calibri"/>
                <w:sz w:val="18"/>
                <w:szCs w:val="18"/>
                <w:highlight w:val="green"/>
              </w:rPr>
              <w:t>Developing</w:t>
            </w:r>
            <w:r w:rsidRPr="0008163D">
              <w:rPr>
                <w:rFonts w:ascii="Calibri" w:hAnsi="Calibri"/>
                <w:sz w:val="18"/>
                <w:szCs w:val="18"/>
                <w:highlight w:val="green"/>
              </w:rPr>
              <w:t xml:space="preserve"> &amp; Managing Volunteers</w:t>
            </w:r>
            <w:r w:rsidR="00725792" w:rsidRPr="0008163D">
              <w:rPr>
                <w:rFonts w:ascii="Calibri" w:hAnsi="Calibri"/>
                <w:sz w:val="18"/>
                <w:szCs w:val="18"/>
                <w:highlight w:val="green"/>
              </w:rPr>
              <w:t>*</w:t>
            </w:r>
            <w:r w:rsidR="008F6B8F" w:rsidRPr="0008163D">
              <w:rPr>
                <w:rFonts w:ascii="Calibri" w:hAnsi="Calibri"/>
                <w:sz w:val="18"/>
                <w:szCs w:val="18"/>
                <w:highlight w:val="green"/>
              </w:rPr>
              <w:t>**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662EE" w14:textId="77777777" w:rsidR="00B85172" w:rsidRPr="0008163D" w:rsidRDefault="006F2595">
            <w:pPr>
              <w:pStyle w:val="TableParagraph"/>
              <w:kinsoku w:val="0"/>
              <w:overflowPunct w:val="0"/>
              <w:spacing w:before="24"/>
              <w:jc w:val="center"/>
              <w:rPr>
                <w:rFonts w:ascii="Calibri" w:hAnsi="Calibri"/>
                <w:sz w:val="18"/>
                <w:szCs w:val="18"/>
                <w:highlight w:val="green"/>
              </w:rPr>
            </w:pPr>
            <w:r w:rsidRPr="0008163D">
              <w:rPr>
                <w:rFonts w:ascii="Calibri" w:hAnsi="Calibri"/>
                <w:sz w:val="18"/>
                <w:szCs w:val="18"/>
                <w:highlight w:val="green"/>
              </w:rPr>
              <w:t>R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E33A8" w14:textId="77777777" w:rsidR="00B85172" w:rsidRPr="007E27B0" w:rsidRDefault="00B85172"/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07CC9" w14:textId="77777777" w:rsidR="00B85172" w:rsidRPr="007E27B0" w:rsidRDefault="00B85172"/>
        </w:tc>
      </w:tr>
      <w:tr w:rsidR="006D527F" w:rsidRPr="007E27B0" w14:paraId="67824002" w14:textId="77777777" w:rsidTr="005403C9">
        <w:trPr>
          <w:trHeight w:hRule="exact" w:val="278"/>
        </w:trPr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C44E4" w14:textId="77777777" w:rsidR="006D527F" w:rsidRPr="0008163D" w:rsidRDefault="006D527F">
            <w:pPr>
              <w:pStyle w:val="TableParagraph"/>
              <w:kinsoku w:val="0"/>
              <w:overflowPunct w:val="0"/>
              <w:spacing w:before="24"/>
              <w:ind w:left="102"/>
              <w:rPr>
                <w:rFonts w:ascii="Calibri" w:hAnsi="Calibri"/>
                <w:sz w:val="18"/>
                <w:szCs w:val="18"/>
                <w:highlight w:val="green"/>
              </w:rPr>
            </w:pPr>
            <w:r w:rsidRPr="0008163D">
              <w:rPr>
                <w:rFonts w:ascii="Calibri" w:hAnsi="Calibri"/>
                <w:sz w:val="18"/>
                <w:szCs w:val="18"/>
                <w:highlight w:val="green"/>
              </w:rPr>
              <w:t>IS-288 – Role of Voluntary organizations in Emergency Mgt</w:t>
            </w:r>
            <w:r w:rsidR="0002018C" w:rsidRPr="0008163D">
              <w:rPr>
                <w:rFonts w:ascii="Calibri" w:hAnsi="Calibri"/>
                <w:sz w:val="18"/>
                <w:szCs w:val="18"/>
                <w:highlight w:val="green"/>
              </w:rPr>
              <w:t>*</w:t>
            </w:r>
            <w:r w:rsidR="008F6B8F" w:rsidRPr="0008163D">
              <w:rPr>
                <w:rFonts w:ascii="Calibri" w:hAnsi="Calibri"/>
                <w:sz w:val="18"/>
                <w:szCs w:val="18"/>
                <w:highlight w:val="green"/>
              </w:rPr>
              <w:t>**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BCACD" w14:textId="77777777" w:rsidR="006D527F" w:rsidRPr="0008163D" w:rsidRDefault="006151D4">
            <w:pPr>
              <w:pStyle w:val="TableParagraph"/>
              <w:kinsoku w:val="0"/>
              <w:overflowPunct w:val="0"/>
              <w:spacing w:before="24"/>
              <w:jc w:val="center"/>
              <w:rPr>
                <w:rFonts w:ascii="Calibri" w:hAnsi="Calibri" w:cs="Calibri"/>
                <w:sz w:val="18"/>
                <w:szCs w:val="18"/>
                <w:highlight w:val="green"/>
              </w:rPr>
            </w:pPr>
            <w:r w:rsidRPr="0008163D">
              <w:rPr>
                <w:rFonts w:ascii="Calibri" w:hAnsi="Calibri" w:cs="Calibri"/>
                <w:sz w:val="18"/>
                <w:szCs w:val="18"/>
                <w:highlight w:val="green"/>
              </w:rPr>
              <w:t>R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FEA7F" w14:textId="77777777" w:rsidR="006D527F" w:rsidRPr="007E27B0" w:rsidRDefault="006D527F"/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3E3AE" w14:textId="77777777" w:rsidR="006D527F" w:rsidRPr="007E27B0" w:rsidRDefault="006D527F"/>
        </w:tc>
      </w:tr>
      <w:tr w:rsidR="00B85172" w:rsidRPr="007E27B0" w14:paraId="383E6B0B" w14:textId="77777777" w:rsidTr="005403C9">
        <w:trPr>
          <w:trHeight w:hRule="exact" w:val="278"/>
        </w:trPr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E769B" w14:textId="77777777" w:rsidR="00B85172" w:rsidRPr="0008163D" w:rsidRDefault="00817CBA">
            <w:pPr>
              <w:pStyle w:val="TableParagraph"/>
              <w:kinsoku w:val="0"/>
              <w:overflowPunct w:val="0"/>
              <w:spacing w:before="24"/>
              <w:ind w:left="102"/>
              <w:rPr>
                <w:rFonts w:ascii="Calibri" w:hAnsi="Calibri"/>
                <w:sz w:val="18"/>
                <w:szCs w:val="18"/>
                <w:highlight w:val="green"/>
              </w:rPr>
            </w:pPr>
            <w:r w:rsidRPr="0008163D">
              <w:rPr>
                <w:rFonts w:ascii="Calibri" w:hAnsi="Calibri"/>
                <w:sz w:val="18"/>
                <w:szCs w:val="18"/>
                <w:highlight w:val="green"/>
              </w:rPr>
              <w:t>IS-</w:t>
            </w:r>
            <w:r w:rsidR="0002018C" w:rsidRPr="0008163D">
              <w:rPr>
                <w:rFonts w:ascii="Calibri" w:hAnsi="Calibri"/>
                <w:sz w:val="18"/>
                <w:szCs w:val="18"/>
                <w:highlight w:val="green"/>
              </w:rPr>
              <w:t>2200 -</w:t>
            </w:r>
            <w:r w:rsidR="00261E60" w:rsidRPr="0008163D">
              <w:rPr>
                <w:rFonts w:ascii="Calibri" w:hAnsi="Calibri"/>
                <w:sz w:val="18"/>
                <w:szCs w:val="18"/>
                <w:highlight w:val="green"/>
              </w:rPr>
              <w:t xml:space="preserve"> Basic</w:t>
            </w:r>
            <w:r w:rsidRPr="0008163D">
              <w:rPr>
                <w:rFonts w:ascii="Calibri" w:hAnsi="Calibri"/>
                <w:sz w:val="18"/>
                <w:szCs w:val="18"/>
                <w:highlight w:val="green"/>
              </w:rPr>
              <w:t xml:space="preserve"> Emergency Operations Center Functions</w:t>
            </w:r>
            <w:r w:rsidR="0002018C" w:rsidRPr="0008163D">
              <w:rPr>
                <w:rFonts w:ascii="Calibri" w:hAnsi="Calibri"/>
                <w:sz w:val="18"/>
                <w:szCs w:val="18"/>
                <w:highlight w:val="green"/>
              </w:rPr>
              <w:t>*</w:t>
            </w:r>
            <w:r w:rsidR="008F6B8F" w:rsidRPr="0008163D">
              <w:rPr>
                <w:rFonts w:ascii="Calibri" w:hAnsi="Calibri"/>
                <w:sz w:val="18"/>
                <w:szCs w:val="18"/>
                <w:highlight w:val="green"/>
              </w:rPr>
              <w:t>**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8BEAD" w14:textId="77777777" w:rsidR="00B85172" w:rsidRPr="0008163D" w:rsidRDefault="00B778DE">
            <w:pPr>
              <w:pStyle w:val="TableParagraph"/>
              <w:kinsoku w:val="0"/>
              <w:overflowPunct w:val="0"/>
              <w:spacing w:before="24"/>
              <w:ind w:right="19"/>
              <w:jc w:val="center"/>
              <w:rPr>
                <w:highlight w:val="green"/>
              </w:rPr>
            </w:pPr>
            <w:r w:rsidRPr="0008163D">
              <w:rPr>
                <w:rFonts w:ascii="Calibri" w:hAnsi="Calibri" w:cs="Calibri"/>
                <w:sz w:val="18"/>
                <w:szCs w:val="18"/>
                <w:highlight w:val="green"/>
              </w:rPr>
              <w:t>R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7A653" w14:textId="77777777" w:rsidR="00B85172" w:rsidRPr="007E27B0" w:rsidRDefault="00B85172"/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48FD3" w14:textId="77777777" w:rsidR="00B85172" w:rsidRPr="007E27B0" w:rsidRDefault="00B85172"/>
        </w:tc>
      </w:tr>
      <w:tr w:rsidR="002962AB" w:rsidRPr="007E27B0" w14:paraId="21546F37" w14:textId="77777777" w:rsidTr="008F6B8F">
        <w:trPr>
          <w:trHeight w:hRule="exact" w:val="531"/>
        </w:trPr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D5339" w14:textId="77777777" w:rsidR="002962AB" w:rsidRPr="0008163D" w:rsidRDefault="002962AB">
            <w:pPr>
              <w:pStyle w:val="TableParagraph"/>
              <w:kinsoku w:val="0"/>
              <w:overflowPunct w:val="0"/>
              <w:spacing w:before="24"/>
              <w:ind w:left="102"/>
              <w:rPr>
                <w:rFonts w:ascii="Calibri" w:hAnsi="Calibri" w:cs="Calibri"/>
                <w:spacing w:val="-1"/>
                <w:sz w:val="18"/>
                <w:szCs w:val="18"/>
                <w:highlight w:val="green"/>
              </w:rPr>
            </w:pPr>
            <w:r w:rsidRPr="0008163D">
              <w:rPr>
                <w:rFonts w:ascii="Calibri" w:hAnsi="Calibri" w:cs="Calibri"/>
                <w:spacing w:val="-1"/>
                <w:sz w:val="18"/>
                <w:szCs w:val="18"/>
                <w:highlight w:val="green"/>
              </w:rPr>
              <w:t xml:space="preserve">IS-802 – Emergency Support Function (ESF) #2 </w:t>
            </w:r>
            <w:r w:rsidR="008F6B8F" w:rsidRPr="0008163D">
              <w:rPr>
                <w:rFonts w:ascii="Calibri" w:hAnsi="Calibri" w:cs="Calibri"/>
                <w:spacing w:val="-1"/>
                <w:sz w:val="18"/>
                <w:szCs w:val="18"/>
                <w:highlight w:val="green"/>
              </w:rPr>
              <w:t>–</w:t>
            </w:r>
            <w:r w:rsidRPr="0008163D">
              <w:rPr>
                <w:rFonts w:ascii="Calibri" w:hAnsi="Calibri" w:cs="Calibri"/>
                <w:spacing w:val="-1"/>
                <w:sz w:val="18"/>
                <w:szCs w:val="18"/>
                <w:highlight w:val="green"/>
              </w:rPr>
              <w:t xml:space="preserve"> Communications</w:t>
            </w:r>
            <w:r w:rsidR="008F6B8F" w:rsidRPr="0008163D">
              <w:rPr>
                <w:rFonts w:ascii="Calibri" w:hAnsi="Calibri" w:cs="Calibri"/>
                <w:spacing w:val="-1"/>
                <w:sz w:val="18"/>
                <w:szCs w:val="18"/>
                <w:highlight w:val="green"/>
              </w:rPr>
              <w:t>***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E7D76" w14:textId="77777777" w:rsidR="002962AB" w:rsidRPr="0008163D" w:rsidRDefault="002962AB">
            <w:pPr>
              <w:pStyle w:val="TableParagraph"/>
              <w:kinsoku w:val="0"/>
              <w:overflowPunct w:val="0"/>
              <w:spacing w:before="24"/>
              <w:ind w:right="19"/>
              <w:jc w:val="center"/>
              <w:rPr>
                <w:rFonts w:ascii="Calibri" w:hAnsi="Calibri" w:cs="Calibri"/>
                <w:sz w:val="18"/>
                <w:szCs w:val="18"/>
                <w:highlight w:val="green"/>
              </w:rPr>
            </w:pPr>
            <w:r w:rsidRPr="0008163D">
              <w:rPr>
                <w:rFonts w:ascii="Calibri" w:hAnsi="Calibri" w:cs="Calibri"/>
                <w:sz w:val="18"/>
                <w:szCs w:val="18"/>
                <w:highlight w:val="green"/>
              </w:rPr>
              <w:t>R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FE3D9" w14:textId="77777777" w:rsidR="002962AB" w:rsidRPr="007E27B0" w:rsidRDefault="002962AB"/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4B659" w14:textId="77777777" w:rsidR="002962AB" w:rsidRPr="007E27B0" w:rsidRDefault="002962AB"/>
        </w:tc>
      </w:tr>
      <w:tr w:rsidR="00D01ACF" w:rsidRPr="007E27B0" w14:paraId="27E1E57B" w14:textId="77777777" w:rsidTr="005403C9">
        <w:trPr>
          <w:trHeight w:hRule="exact" w:val="278"/>
        </w:trPr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B66A0" w14:textId="77777777" w:rsidR="00D01ACF" w:rsidRPr="0008163D" w:rsidRDefault="002962AB">
            <w:pPr>
              <w:pStyle w:val="TableParagraph"/>
              <w:kinsoku w:val="0"/>
              <w:overflowPunct w:val="0"/>
              <w:spacing w:before="24"/>
              <w:ind w:left="102"/>
              <w:rPr>
                <w:rFonts w:ascii="Calibri" w:hAnsi="Calibri" w:cs="Calibri"/>
                <w:sz w:val="18"/>
                <w:szCs w:val="18"/>
                <w:highlight w:val="green"/>
              </w:rPr>
            </w:pPr>
            <w:r w:rsidRPr="0008163D">
              <w:rPr>
                <w:rFonts w:ascii="Calibri" w:hAnsi="Calibri" w:cs="Calibri"/>
                <w:spacing w:val="-1"/>
                <w:sz w:val="18"/>
                <w:szCs w:val="18"/>
                <w:highlight w:val="green"/>
              </w:rPr>
              <w:t xml:space="preserve">ARES Advanced </w:t>
            </w:r>
            <w:proofErr w:type="spellStart"/>
            <w:r w:rsidRPr="0008163D">
              <w:rPr>
                <w:rFonts w:ascii="Calibri" w:hAnsi="Calibri" w:cs="Calibri"/>
                <w:spacing w:val="-1"/>
                <w:sz w:val="18"/>
                <w:szCs w:val="18"/>
                <w:highlight w:val="green"/>
              </w:rPr>
              <w:t>EmComm</w:t>
            </w:r>
            <w:proofErr w:type="spellEnd"/>
            <w:r w:rsidRPr="0008163D">
              <w:rPr>
                <w:rFonts w:ascii="Calibri" w:hAnsi="Calibri" w:cs="Calibri"/>
                <w:spacing w:val="-1"/>
                <w:sz w:val="18"/>
                <w:szCs w:val="18"/>
                <w:highlight w:val="green"/>
              </w:rPr>
              <w:t xml:space="preserve"> Course</w:t>
            </w:r>
            <w:r w:rsidR="00D01ACF" w:rsidRPr="0008163D">
              <w:rPr>
                <w:rFonts w:ascii="Calibri" w:hAnsi="Calibri" w:cs="Calibri"/>
                <w:spacing w:val="-1"/>
                <w:sz w:val="18"/>
                <w:szCs w:val="18"/>
                <w:highlight w:val="green"/>
              </w:rPr>
              <w:t xml:space="preserve"> 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CD334" w14:textId="77777777" w:rsidR="00D01ACF" w:rsidRPr="0008163D" w:rsidRDefault="00817CBA">
            <w:pPr>
              <w:pStyle w:val="TableParagraph"/>
              <w:kinsoku w:val="0"/>
              <w:overflowPunct w:val="0"/>
              <w:spacing w:before="24"/>
              <w:ind w:right="19"/>
              <w:jc w:val="center"/>
              <w:rPr>
                <w:rFonts w:ascii="Calibri" w:hAnsi="Calibri" w:cs="Calibri"/>
                <w:sz w:val="18"/>
                <w:szCs w:val="18"/>
                <w:highlight w:val="green"/>
              </w:rPr>
            </w:pPr>
            <w:r w:rsidRPr="0008163D">
              <w:rPr>
                <w:rFonts w:ascii="Calibri" w:hAnsi="Calibri" w:cs="Calibri"/>
                <w:sz w:val="18"/>
                <w:szCs w:val="18"/>
                <w:highlight w:val="green"/>
              </w:rPr>
              <w:t>R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F4BE2" w14:textId="77777777" w:rsidR="00D01ACF" w:rsidRPr="007E27B0" w:rsidRDefault="00D01ACF"/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ED659" w14:textId="77777777" w:rsidR="00D01ACF" w:rsidRPr="007E27B0" w:rsidRDefault="00D01ACF"/>
        </w:tc>
      </w:tr>
      <w:tr w:rsidR="00C621F6" w:rsidRPr="007E27B0" w14:paraId="170035B0" w14:textId="77777777" w:rsidTr="005403C9">
        <w:trPr>
          <w:trHeight w:hRule="exact" w:val="278"/>
        </w:trPr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1E674" w14:textId="1CB60C43" w:rsidR="00C621F6" w:rsidRPr="0008163D" w:rsidRDefault="0096657B">
            <w:pPr>
              <w:pStyle w:val="TableParagraph"/>
              <w:kinsoku w:val="0"/>
              <w:overflowPunct w:val="0"/>
              <w:spacing w:before="24"/>
              <w:ind w:left="102"/>
              <w:rPr>
                <w:rFonts w:ascii="Calibri" w:hAnsi="Calibri" w:cs="Calibri"/>
                <w:spacing w:val="-1"/>
                <w:sz w:val="18"/>
                <w:szCs w:val="18"/>
                <w:highlight w:val="green"/>
              </w:rPr>
            </w:pPr>
            <w:r>
              <w:rPr>
                <w:rFonts w:ascii="Calibri" w:hAnsi="Calibri" w:cs="Calibri"/>
                <w:spacing w:val="-1"/>
                <w:sz w:val="18"/>
                <w:szCs w:val="18"/>
                <w:highlight w:val="green"/>
              </w:rPr>
              <w:t xml:space="preserve">Full </w:t>
            </w:r>
            <w:r w:rsidR="00C621F6">
              <w:rPr>
                <w:rFonts w:ascii="Calibri" w:hAnsi="Calibri" w:cs="Calibri"/>
                <w:spacing w:val="-1"/>
                <w:sz w:val="18"/>
                <w:szCs w:val="18"/>
                <w:highlight w:val="green"/>
              </w:rPr>
              <w:t>ARRL Membership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294ED" w14:textId="4FDF5E28" w:rsidR="00C621F6" w:rsidRPr="0008163D" w:rsidRDefault="00C621F6">
            <w:pPr>
              <w:pStyle w:val="TableParagraph"/>
              <w:kinsoku w:val="0"/>
              <w:overflowPunct w:val="0"/>
              <w:spacing w:before="24"/>
              <w:ind w:right="19"/>
              <w:jc w:val="center"/>
              <w:rPr>
                <w:rFonts w:ascii="Calibri" w:hAnsi="Calibri" w:cs="Calibri"/>
                <w:sz w:val="18"/>
                <w:szCs w:val="18"/>
                <w:highlight w:val="green"/>
              </w:rPr>
            </w:pPr>
            <w:r>
              <w:rPr>
                <w:rFonts w:ascii="Calibri" w:hAnsi="Calibri" w:cs="Calibri"/>
                <w:sz w:val="18"/>
                <w:szCs w:val="18"/>
                <w:highlight w:val="green"/>
              </w:rPr>
              <w:t>R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84F6B" w14:textId="77777777" w:rsidR="00C621F6" w:rsidRPr="007E27B0" w:rsidRDefault="00C621F6"/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B9782" w14:textId="77777777" w:rsidR="00C621F6" w:rsidRPr="007E27B0" w:rsidRDefault="00C621F6"/>
        </w:tc>
      </w:tr>
      <w:tr w:rsidR="00B85172" w:rsidRPr="007E27B0" w14:paraId="73FF72AA" w14:textId="77777777" w:rsidTr="005403C9">
        <w:trPr>
          <w:trHeight w:hRule="exact" w:val="278"/>
        </w:trPr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D6EA9" w14:textId="77777777" w:rsidR="00B85172" w:rsidRPr="007E27B0" w:rsidRDefault="00A91081">
            <w:pPr>
              <w:pStyle w:val="TableParagraph"/>
              <w:kinsoku w:val="0"/>
              <w:overflowPunct w:val="0"/>
              <w:spacing w:before="24"/>
              <w:ind w:left="102"/>
            </w:pPr>
            <w:r w:rsidRPr="007E27B0">
              <w:rPr>
                <w:rFonts w:ascii="Calibri" w:hAnsi="Calibri" w:cs="Calibri"/>
                <w:spacing w:val="-3"/>
                <w:sz w:val="18"/>
                <w:szCs w:val="18"/>
              </w:rPr>
              <w:t xml:space="preserve">SKYWARN 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>Advanced</w:t>
            </w:r>
            <w:r w:rsidR="00E272FF"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 w:rsidR="002F5BD6" w:rsidRPr="007E27B0">
              <w:rPr>
                <w:rFonts w:ascii="Calibri" w:hAnsi="Calibri" w:cs="Calibri"/>
                <w:spacing w:val="-4"/>
                <w:sz w:val="18"/>
                <w:szCs w:val="18"/>
              </w:rPr>
              <w:t>Training</w:t>
            </w:r>
            <w:r w:rsidR="00B85172" w:rsidRPr="007E27B0"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 w:rsidR="00B85172" w:rsidRPr="007E27B0">
              <w:rPr>
                <w:rFonts w:ascii="Calibri" w:hAnsi="Calibri" w:cs="Calibri"/>
                <w:sz w:val="18"/>
                <w:szCs w:val="18"/>
              </w:rPr>
              <w:t>Class</w:t>
            </w:r>
            <w:r w:rsidR="00B85172" w:rsidRPr="007E27B0"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 w:rsidR="00B85172" w:rsidRPr="007E27B0">
              <w:rPr>
                <w:rFonts w:ascii="Calibri" w:hAnsi="Calibri" w:cs="Calibri"/>
                <w:spacing w:val="-1"/>
                <w:sz w:val="18"/>
                <w:szCs w:val="18"/>
              </w:rPr>
              <w:t>(Bi</w:t>
            </w:r>
            <w:r w:rsidR="00590278">
              <w:rPr>
                <w:rFonts w:ascii="Calibri" w:hAnsi="Calibri" w:cs="Calibri"/>
                <w:spacing w:val="-1"/>
                <w:sz w:val="18"/>
                <w:szCs w:val="18"/>
              </w:rPr>
              <w:t>ennially</w:t>
            </w:r>
            <w:r w:rsidR="00725792" w:rsidRPr="007E27B0">
              <w:rPr>
                <w:rFonts w:ascii="Calibri" w:hAnsi="Calibri" w:cs="Calibri"/>
                <w:spacing w:val="-1"/>
                <w:sz w:val="18"/>
                <w:szCs w:val="18"/>
              </w:rPr>
              <w:t>)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B0E1B" w14:textId="77777777" w:rsidR="00B85172" w:rsidRPr="002F5BD6" w:rsidRDefault="002F5BD6">
            <w:pPr>
              <w:pStyle w:val="TableParagraph"/>
              <w:kinsoku w:val="0"/>
              <w:overflowPunct w:val="0"/>
              <w:spacing w:before="24"/>
              <w:jc w:val="center"/>
              <w:rPr>
                <w:rFonts w:ascii="Calibri" w:hAnsi="Calibri"/>
                <w:sz w:val="20"/>
                <w:szCs w:val="20"/>
              </w:rPr>
            </w:pPr>
            <w:r w:rsidRPr="002F5BD6">
              <w:rPr>
                <w:rFonts w:ascii="Calibri" w:hAnsi="Calibri"/>
                <w:sz w:val="20"/>
                <w:szCs w:val="20"/>
              </w:rPr>
              <w:t>O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8EAEF" w14:textId="77777777" w:rsidR="00B85172" w:rsidRPr="007E27B0" w:rsidRDefault="00B85172"/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9DDD2" w14:textId="77777777" w:rsidR="00B85172" w:rsidRPr="007E27B0" w:rsidRDefault="00B85172"/>
        </w:tc>
      </w:tr>
      <w:tr w:rsidR="00B85172" w:rsidRPr="007E27B0" w14:paraId="173C4D7C" w14:textId="77777777" w:rsidTr="005403C9">
        <w:trPr>
          <w:trHeight w:hRule="exact" w:val="280"/>
        </w:trPr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ED87F" w14:textId="77777777" w:rsidR="00B85172" w:rsidRPr="007E27B0" w:rsidRDefault="00B85172">
            <w:pPr>
              <w:pStyle w:val="TableParagraph"/>
              <w:kinsoku w:val="0"/>
              <w:overflowPunct w:val="0"/>
              <w:spacing w:before="24"/>
              <w:ind w:left="102"/>
            </w:pPr>
            <w:r w:rsidRPr="007E27B0">
              <w:rPr>
                <w:rFonts w:ascii="Calibri" w:hAnsi="Calibri" w:cs="Calibri"/>
                <w:spacing w:val="-1"/>
                <w:sz w:val="18"/>
                <w:szCs w:val="18"/>
              </w:rPr>
              <w:t>PR‐101</w:t>
            </w:r>
            <w:r w:rsidRPr="007E27B0"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 w:rsidRPr="007E27B0">
              <w:rPr>
                <w:rFonts w:ascii="Calibri" w:hAnsi="Calibri" w:cs="Calibri"/>
                <w:sz w:val="18"/>
                <w:szCs w:val="18"/>
              </w:rPr>
              <w:t>–</w:t>
            </w:r>
            <w:r w:rsidRPr="007E27B0"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 w:rsidRPr="007E27B0">
              <w:rPr>
                <w:rFonts w:ascii="Calibri" w:hAnsi="Calibri" w:cs="Calibri"/>
                <w:sz w:val="18"/>
                <w:szCs w:val="18"/>
              </w:rPr>
              <w:t>Public</w:t>
            </w:r>
            <w:r w:rsidRPr="007E27B0"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 w:rsidRPr="007E27B0">
              <w:rPr>
                <w:rFonts w:ascii="Calibri" w:hAnsi="Calibri" w:cs="Calibri"/>
                <w:spacing w:val="-1"/>
                <w:sz w:val="18"/>
                <w:szCs w:val="18"/>
              </w:rPr>
              <w:t>Information</w:t>
            </w:r>
            <w:r w:rsidRPr="007E27B0"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 w:rsidRPr="007E27B0">
              <w:rPr>
                <w:rFonts w:ascii="Calibri" w:hAnsi="Calibri" w:cs="Calibri"/>
                <w:sz w:val="18"/>
                <w:szCs w:val="18"/>
              </w:rPr>
              <w:t>Officer</w:t>
            </w:r>
            <w:r w:rsidRPr="007E27B0"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 w:rsidR="00787148" w:rsidRPr="007E27B0">
              <w:rPr>
                <w:rFonts w:ascii="Calibri" w:hAnsi="Calibri" w:cs="Calibri"/>
                <w:spacing w:val="-1"/>
                <w:sz w:val="18"/>
                <w:szCs w:val="18"/>
              </w:rPr>
              <w:t>Training</w:t>
            </w:r>
            <w:r w:rsidRPr="007E27B0"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459F9" w14:textId="77777777" w:rsidR="00B85172" w:rsidRPr="007E27B0" w:rsidRDefault="005403C9">
            <w:pPr>
              <w:pStyle w:val="TableParagraph"/>
              <w:kinsoku w:val="0"/>
              <w:overflowPunct w:val="0"/>
              <w:spacing w:before="24"/>
              <w:ind w:left="1"/>
              <w:jc w:val="center"/>
            </w:pPr>
            <w:r w:rsidRPr="007E27B0">
              <w:rPr>
                <w:rFonts w:ascii="Calibri" w:hAnsi="Calibri" w:cs="Calibri"/>
                <w:sz w:val="18"/>
                <w:szCs w:val="18"/>
              </w:rPr>
              <w:t>O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C9D7E" w14:textId="77777777" w:rsidR="00B85172" w:rsidRPr="007E27B0" w:rsidRDefault="00B85172"/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2C42A" w14:textId="77777777" w:rsidR="00B85172" w:rsidRPr="007E27B0" w:rsidRDefault="00B85172"/>
        </w:tc>
      </w:tr>
      <w:tr w:rsidR="00D01ACF" w:rsidRPr="007E27B0" w14:paraId="4CD706FC" w14:textId="77777777" w:rsidTr="005403C9">
        <w:trPr>
          <w:trHeight w:hRule="exact" w:val="280"/>
        </w:trPr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15427" w14:textId="77777777" w:rsidR="00D01ACF" w:rsidRPr="007E27B0" w:rsidRDefault="00D01ACF">
            <w:pPr>
              <w:pStyle w:val="TableParagraph"/>
              <w:kinsoku w:val="0"/>
              <w:overflowPunct w:val="0"/>
              <w:spacing w:before="24"/>
              <w:ind w:left="102"/>
              <w:rPr>
                <w:rFonts w:ascii="Calibri" w:hAnsi="Calibri"/>
                <w:sz w:val="18"/>
                <w:szCs w:val="18"/>
              </w:rPr>
            </w:pPr>
            <w:r w:rsidRPr="007E27B0">
              <w:rPr>
                <w:rFonts w:ascii="Calibri" w:hAnsi="Calibri" w:cs="Calibri"/>
                <w:spacing w:val="-1"/>
                <w:sz w:val="18"/>
                <w:szCs w:val="18"/>
              </w:rPr>
              <w:t>AUXCOM</w:t>
            </w:r>
            <w:r w:rsidRPr="007E27B0">
              <w:rPr>
                <w:rFonts w:ascii="Calibri" w:hAnsi="Calibri" w:cs="Calibri"/>
                <w:spacing w:val="-10"/>
                <w:sz w:val="18"/>
                <w:szCs w:val="18"/>
              </w:rPr>
              <w:t xml:space="preserve"> </w:t>
            </w:r>
            <w:r w:rsidRPr="007E27B0">
              <w:rPr>
                <w:rFonts w:ascii="Calibri" w:hAnsi="Calibri" w:cs="Calibri"/>
                <w:spacing w:val="-1"/>
                <w:sz w:val="18"/>
                <w:szCs w:val="18"/>
              </w:rPr>
              <w:t>Course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62F1E" w14:textId="77777777" w:rsidR="00D01ACF" w:rsidRPr="007E27B0" w:rsidRDefault="002962AB" w:rsidP="002962AB">
            <w:pPr>
              <w:pStyle w:val="TableParagraph"/>
              <w:kinsoku w:val="0"/>
              <w:overflowPunct w:val="0"/>
              <w:spacing w:before="24"/>
              <w:ind w:left="1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A484C" w14:textId="77777777" w:rsidR="00D01ACF" w:rsidRPr="007E27B0" w:rsidRDefault="00D01ACF"/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46081" w14:textId="77777777" w:rsidR="00D01ACF" w:rsidRPr="007E27B0" w:rsidRDefault="00D01ACF"/>
        </w:tc>
      </w:tr>
      <w:tr w:rsidR="00C16E44" w:rsidRPr="007E27B0" w14:paraId="5D00AA10" w14:textId="77777777" w:rsidTr="005403C9">
        <w:trPr>
          <w:trHeight w:hRule="exact" w:val="280"/>
        </w:trPr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3CE61" w14:textId="77777777" w:rsidR="00C16E44" w:rsidRPr="007E27B0" w:rsidRDefault="00C16E44">
            <w:pPr>
              <w:pStyle w:val="TableParagraph"/>
              <w:kinsoku w:val="0"/>
              <w:overflowPunct w:val="0"/>
              <w:spacing w:before="24"/>
              <w:ind w:left="102"/>
              <w:rPr>
                <w:rFonts w:ascii="Calibri" w:hAnsi="Calibri" w:cs="Calibri"/>
                <w:spacing w:val="-1"/>
                <w:sz w:val="18"/>
                <w:szCs w:val="18"/>
              </w:rPr>
            </w:pPr>
            <w:r>
              <w:rPr>
                <w:rFonts w:ascii="Calibri" w:hAnsi="Calibri" w:cs="Calibri"/>
                <w:spacing w:val="-1"/>
                <w:sz w:val="18"/>
                <w:szCs w:val="18"/>
              </w:rPr>
              <w:t>I</w:t>
            </w:r>
            <w:r w:rsidR="008F6B8F">
              <w:rPr>
                <w:rFonts w:ascii="Calibri" w:hAnsi="Calibri" w:cs="Calibri"/>
                <w:spacing w:val="-1"/>
                <w:sz w:val="18"/>
                <w:szCs w:val="18"/>
              </w:rPr>
              <w:t>C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S-300 - Incident Command System for Expanding Incidents</w:t>
            </w:r>
            <w:r w:rsidR="00D73B4C">
              <w:rPr>
                <w:rFonts w:ascii="Calibri" w:hAnsi="Calibri" w:cs="Calibri"/>
                <w:spacing w:val="-1"/>
                <w:sz w:val="18"/>
                <w:szCs w:val="18"/>
              </w:rPr>
              <w:t>**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16178" w14:textId="77777777" w:rsidR="00C16E44" w:rsidRPr="007E27B0" w:rsidRDefault="002962AB" w:rsidP="002962AB">
            <w:pPr>
              <w:pStyle w:val="TableParagraph"/>
              <w:kinsoku w:val="0"/>
              <w:overflowPunct w:val="0"/>
              <w:spacing w:before="24"/>
              <w:ind w:left="1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4E062" w14:textId="77777777" w:rsidR="00C16E44" w:rsidRPr="007E27B0" w:rsidRDefault="00C16E44"/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0D463" w14:textId="77777777" w:rsidR="00C16E44" w:rsidRPr="007E27B0" w:rsidRDefault="00C16E44"/>
        </w:tc>
      </w:tr>
      <w:tr w:rsidR="00B85172" w:rsidRPr="007E27B0" w14:paraId="296A22C5" w14:textId="77777777" w:rsidTr="005403C9">
        <w:trPr>
          <w:trHeight w:hRule="exact" w:val="278"/>
        </w:trPr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90851" w14:textId="77777777" w:rsidR="00B85172" w:rsidRPr="007E27B0" w:rsidRDefault="00D01ACF">
            <w:r w:rsidRPr="007E27B0">
              <w:rPr>
                <w:rFonts w:ascii="Calibri" w:hAnsi="Calibri" w:cs="Calibri"/>
                <w:spacing w:val="-1"/>
                <w:sz w:val="18"/>
                <w:szCs w:val="18"/>
              </w:rPr>
              <w:t xml:space="preserve">  </w:t>
            </w:r>
            <w:r w:rsidR="00C16E44">
              <w:rPr>
                <w:rFonts w:ascii="Calibri" w:hAnsi="Calibri" w:cs="Calibri"/>
                <w:spacing w:val="-1"/>
                <w:sz w:val="18"/>
                <w:szCs w:val="18"/>
              </w:rPr>
              <w:t>ICS -400 - Advanced Incident Command System</w:t>
            </w:r>
            <w:r w:rsidR="00D73B4C">
              <w:rPr>
                <w:rFonts w:ascii="Calibri" w:hAnsi="Calibri" w:cs="Calibri"/>
                <w:spacing w:val="-1"/>
                <w:sz w:val="18"/>
                <w:szCs w:val="18"/>
              </w:rPr>
              <w:t>**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109D5" w14:textId="77777777" w:rsidR="00B85172" w:rsidRPr="007E27B0" w:rsidRDefault="002962AB" w:rsidP="002962AB">
            <w:pPr>
              <w:jc w:val="center"/>
            </w:pPr>
            <w:r>
              <w:rPr>
                <w:rFonts w:ascii="Calibri" w:hAnsi="Calibri" w:cs="Calibri"/>
                <w:sz w:val="18"/>
                <w:szCs w:val="18"/>
              </w:rPr>
              <w:t>E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2F456" w14:textId="77777777" w:rsidR="00B85172" w:rsidRPr="007E27B0" w:rsidRDefault="00B85172"/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47DC8" w14:textId="77777777" w:rsidR="00B85172" w:rsidRPr="007E27B0" w:rsidRDefault="00B85172"/>
        </w:tc>
      </w:tr>
      <w:tr w:rsidR="006D527F" w:rsidRPr="007E27B0" w14:paraId="13E61CD8" w14:textId="77777777" w:rsidTr="005403C9">
        <w:trPr>
          <w:trHeight w:hRule="exact" w:val="278"/>
        </w:trPr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4B37C" w14:textId="77777777" w:rsidR="006D527F" w:rsidRPr="007E27B0" w:rsidRDefault="002962AB">
            <w:pPr>
              <w:rPr>
                <w:rFonts w:ascii="Calibri" w:hAnsi="Calibri" w:cs="Calibri"/>
                <w:spacing w:val="-1"/>
                <w:sz w:val="18"/>
                <w:szCs w:val="18"/>
              </w:rPr>
            </w:pPr>
            <w:r>
              <w:rPr>
                <w:rFonts w:ascii="Calibri" w:hAnsi="Calibri" w:cs="Calibri"/>
                <w:spacing w:val="-1"/>
                <w:sz w:val="18"/>
                <w:szCs w:val="18"/>
              </w:rPr>
              <w:t>COML (Communication Unit Leader)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686AD" w14:textId="77777777" w:rsidR="006D527F" w:rsidRPr="007E27B0" w:rsidRDefault="002962AB" w:rsidP="002962A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3A2A" w14:textId="77777777" w:rsidR="006D527F" w:rsidRPr="007E27B0" w:rsidRDefault="006D527F"/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95A9D" w14:textId="77777777" w:rsidR="006D527F" w:rsidRPr="007E27B0" w:rsidRDefault="006D527F"/>
        </w:tc>
      </w:tr>
      <w:tr w:rsidR="006D527F" w:rsidRPr="007E27B0" w14:paraId="6D2584B7" w14:textId="77777777" w:rsidTr="005403C9">
        <w:trPr>
          <w:trHeight w:hRule="exact" w:val="278"/>
        </w:trPr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D3BD8" w14:textId="77777777" w:rsidR="006D527F" w:rsidRPr="007E27B0" w:rsidRDefault="002962AB">
            <w:pPr>
              <w:rPr>
                <w:rFonts w:ascii="Calibri" w:hAnsi="Calibri" w:cs="Calibri"/>
                <w:spacing w:val="-1"/>
                <w:sz w:val="18"/>
                <w:szCs w:val="18"/>
              </w:rPr>
            </w:pPr>
            <w:r>
              <w:rPr>
                <w:rFonts w:ascii="Calibri" w:hAnsi="Calibri" w:cs="Calibri"/>
                <w:spacing w:val="-1"/>
                <w:sz w:val="18"/>
                <w:szCs w:val="18"/>
              </w:rPr>
              <w:t>COMT (Communications Unit Technician)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DC236" w14:textId="77777777" w:rsidR="006D527F" w:rsidRPr="007E27B0" w:rsidRDefault="002962AB" w:rsidP="002962A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04518" w14:textId="77777777" w:rsidR="006D527F" w:rsidRPr="007E27B0" w:rsidRDefault="006D527F"/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77B64" w14:textId="77777777" w:rsidR="006D527F" w:rsidRPr="007E27B0" w:rsidRDefault="006D527F"/>
        </w:tc>
      </w:tr>
      <w:tr w:rsidR="00B85172" w:rsidRPr="007E27B0" w14:paraId="618D5876" w14:textId="77777777" w:rsidTr="008F6B8F">
        <w:trPr>
          <w:trHeight w:hRule="exact" w:val="1071"/>
        </w:trPr>
        <w:tc>
          <w:tcPr>
            <w:tcW w:w="95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15511" w14:textId="77777777" w:rsidR="00D73B4C" w:rsidRPr="00915EE1" w:rsidRDefault="00B85172">
            <w:pPr>
              <w:pStyle w:val="TableParagraph"/>
              <w:kinsoku w:val="0"/>
              <w:overflowPunct w:val="0"/>
              <w:spacing w:line="193" w:lineRule="exact"/>
              <w:ind w:left="102"/>
              <w:rPr>
                <w:rFonts w:ascii="Calibri" w:hAnsi="Calibri" w:cs="Calibri"/>
                <w:b/>
                <w:bCs/>
                <w:spacing w:val="75"/>
                <w:sz w:val="16"/>
                <w:szCs w:val="16"/>
              </w:rPr>
            </w:pPr>
            <w:r w:rsidRPr="00915EE1"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Comment:</w:t>
            </w:r>
            <w:r w:rsidR="00D01ACF" w:rsidRPr="00915EE1"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 xml:space="preserve">  *</w:t>
            </w:r>
            <w:r w:rsidR="006D527F" w:rsidRPr="00915EE1"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 xml:space="preserve"> </w:t>
            </w:r>
            <w:r w:rsidR="00D01ACF" w:rsidRPr="00915EE1"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Required</w:t>
            </w:r>
            <w:r w:rsidR="00D01ACF" w:rsidRPr="00915EE1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r w:rsidR="00D01ACF" w:rsidRPr="00915EE1"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for</w:t>
            </w:r>
            <w:r w:rsidR="00D01ACF" w:rsidRPr="00915EE1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r w:rsidR="00D01ACF" w:rsidRPr="00915EE1"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those</w:t>
            </w:r>
            <w:r w:rsidR="00D01ACF" w:rsidRPr="00915EE1">
              <w:rPr>
                <w:rFonts w:ascii="Calibri" w:hAnsi="Calibri" w:cs="Calibri"/>
                <w:b/>
                <w:bCs/>
                <w:spacing w:val="-3"/>
                <w:sz w:val="16"/>
                <w:szCs w:val="16"/>
              </w:rPr>
              <w:t xml:space="preserve"> </w:t>
            </w:r>
            <w:r w:rsidR="00D01ACF" w:rsidRPr="00915EE1"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seeking/holding</w:t>
            </w:r>
            <w:r w:rsidR="00D01ACF" w:rsidRPr="00915EE1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r w:rsidR="00D01ACF" w:rsidRPr="00915EE1"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leadership</w:t>
            </w:r>
            <w:r w:rsidR="00D01ACF" w:rsidRPr="00915EE1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r w:rsidR="00D01ACF" w:rsidRPr="00915EE1"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positions.</w:t>
            </w:r>
            <w:r w:rsidR="00D01ACF" w:rsidRPr="00915EE1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 </w:t>
            </w:r>
            <w:r w:rsidR="00D01ACF" w:rsidRPr="00915EE1"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These</w:t>
            </w:r>
            <w:r w:rsidR="00D01ACF" w:rsidRPr="00915EE1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r w:rsidR="00D01ACF" w:rsidRPr="00915EE1"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individuals</w:t>
            </w:r>
            <w:r w:rsidR="00D01ACF" w:rsidRPr="00915EE1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r w:rsidR="00D01ACF" w:rsidRPr="00915EE1"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should</w:t>
            </w:r>
            <w:r w:rsidR="00D01ACF" w:rsidRPr="00915EE1">
              <w:rPr>
                <w:rFonts w:ascii="Calibri" w:hAnsi="Calibri" w:cs="Calibri"/>
                <w:b/>
                <w:bCs/>
                <w:spacing w:val="3"/>
                <w:sz w:val="16"/>
                <w:szCs w:val="16"/>
              </w:rPr>
              <w:t xml:space="preserve"> </w:t>
            </w:r>
            <w:r w:rsidR="00D01ACF" w:rsidRPr="00915EE1"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also hold</w:t>
            </w:r>
            <w:r w:rsidR="00D01ACF" w:rsidRPr="00915EE1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a</w:t>
            </w:r>
            <w:r w:rsidR="00D01ACF" w:rsidRPr="00915EE1"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 xml:space="preserve"> General</w:t>
            </w:r>
            <w:r w:rsidR="00D01ACF" w:rsidRPr="00915EE1">
              <w:rPr>
                <w:rFonts w:ascii="Calibri" w:hAnsi="Calibri" w:cs="Calibri"/>
                <w:b/>
                <w:bCs/>
                <w:spacing w:val="-2"/>
                <w:sz w:val="16"/>
                <w:szCs w:val="16"/>
              </w:rPr>
              <w:t xml:space="preserve"> </w:t>
            </w:r>
            <w:r w:rsidR="00D01ACF" w:rsidRPr="00915EE1"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Class</w:t>
            </w:r>
            <w:r w:rsidR="00D01ACF" w:rsidRPr="00915EE1">
              <w:rPr>
                <w:rFonts w:ascii="Calibri" w:hAnsi="Calibri" w:cs="Calibri"/>
                <w:b/>
                <w:bCs/>
                <w:spacing w:val="1"/>
                <w:sz w:val="16"/>
                <w:szCs w:val="16"/>
              </w:rPr>
              <w:t xml:space="preserve"> </w:t>
            </w:r>
            <w:r w:rsidR="00D01ACF" w:rsidRPr="00915EE1">
              <w:rPr>
                <w:rFonts w:ascii="Calibri" w:hAnsi="Calibri" w:cs="Calibri"/>
                <w:b/>
                <w:bCs/>
                <w:sz w:val="16"/>
                <w:szCs w:val="16"/>
              </w:rPr>
              <w:t>(or</w:t>
            </w:r>
            <w:r w:rsidR="00D01ACF" w:rsidRPr="00915EE1">
              <w:rPr>
                <w:rFonts w:ascii="Calibri" w:hAnsi="Calibri" w:cs="Calibri"/>
                <w:b/>
                <w:bCs/>
                <w:spacing w:val="-3"/>
                <w:sz w:val="16"/>
                <w:szCs w:val="16"/>
              </w:rPr>
              <w:t xml:space="preserve"> </w:t>
            </w:r>
            <w:r w:rsidR="00D01ACF" w:rsidRPr="00915EE1"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higher)</w:t>
            </w:r>
            <w:r w:rsidR="00D01ACF" w:rsidRPr="00915EE1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r w:rsidR="00D01ACF" w:rsidRPr="00915EE1"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Amateur</w:t>
            </w:r>
            <w:r w:rsidR="00D01ACF" w:rsidRPr="00915EE1">
              <w:rPr>
                <w:rFonts w:ascii="Calibri" w:hAnsi="Calibri" w:cs="Calibri"/>
                <w:b/>
                <w:bCs/>
                <w:spacing w:val="75"/>
                <w:sz w:val="16"/>
                <w:szCs w:val="16"/>
              </w:rPr>
              <w:t xml:space="preserve"> </w:t>
            </w:r>
          </w:p>
          <w:p w14:paraId="58095F4A" w14:textId="77777777" w:rsidR="00D73B4C" w:rsidRPr="00915EE1" w:rsidRDefault="00D73B4C">
            <w:pPr>
              <w:pStyle w:val="TableParagraph"/>
              <w:kinsoku w:val="0"/>
              <w:overflowPunct w:val="0"/>
              <w:spacing w:line="193" w:lineRule="exact"/>
              <w:ind w:left="102"/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</w:pPr>
            <w:r w:rsidRPr="00915EE1"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 xml:space="preserve">                         </w:t>
            </w:r>
            <w:r w:rsidR="006D527F" w:rsidRPr="00915EE1"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 xml:space="preserve"> </w:t>
            </w:r>
            <w:r w:rsidR="00D01ACF" w:rsidRPr="00915EE1"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license.</w:t>
            </w:r>
          </w:p>
          <w:p w14:paraId="7A998C38" w14:textId="77777777" w:rsidR="00D73B4C" w:rsidRDefault="00D73B4C" w:rsidP="006D527F">
            <w:pPr>
              <w:pStyle w:val="TableParagraph"/>
              <w:kinsoku w:val="0"/>
              <w:overflowPunct w:val="0"/>
              <w:spacing w:line="193" w:lineRule="exact"/>
              <w:ind w:left="102"/>
              <w:rPr>
                <w:rFonts w:ascii="Calibri" w:hAnsi="Calibri"/>
                <w:b/>
                <w:sz w:val="16"/>
                <w:szCs w:val="16"/>
              </w:rPr>
            </w:pPr>
            <w:r w:rsidRPr="00915EE1">
              <w:rPr>
                <w:rFonts w:ascii="Calibri" w:hAnsi="Calibri" w:cs="Calibri"/>
                <w:b/>
                <w:bCs/>
                <w:spacing w:val="36"/>
                <w:sz w:val="16"/>
                <w:szCs w:val="16"/>
              </w:rPr>
              <w:t xml:space="preserve">          </w:t>
            </w:r>
            <w:r w:rsidR="00D01ACF" w:rsidRPr="00915EE1">
              <w:rPr>
                <w:rFonts w:ascii="Calibri" w:hAnsi="Calibri" w:cs="Calibri"/>
                <w:b/>
                <w:bCs/>
                <w:spacing w:val="36"/>
                <w:sz w:val="16"/>
                <w:szCs w:val="16"/>
              </w:rPr>
              <w:t xml:space="preserve"> </w:t>
            </w:r>
            <w:r w:rsidRPr="00915EE1">
              <w:rPr>
                <w:rFonts w:ascii="Calibri" w:hAnsi="Calibri"/>
                <w:b/>
                <w:sz w:val="16"/>
                <w:szCs w:val="16"/>
              </w:rPr>
              <w:t xml:space="preserve">** </w:t>
            </w:r>
            <w:r w:rsidR="006D527F" w:rsidRPr="00915EE1">
              <w:rPr>
                <w:rFonts w:ascii="Calibri" w:hAnsi="Calibri"/>
                <w:b/>
                <w:sz w:val="16"/>
                <w:szCs w:val="16"/>
              </w:rPr>
              <w:t>Participants</w:t>
            </w:r>
            <w:r w:rsidRPr="00915EE1">
              <w:rPr>
                <w:rFonts w:ascii="Calibri" w:hAnsi="Calibri"/>
                <w:b/>
                <w:sz w:val="16"/>
                <w:szCs w:val="16"/>
              </w:rPr>
              <w:t xml:space="preserve"> are encouraged to complete the FEMA courses I</w:t>
            </w:r>
            <w:r w:rsidR="008F6B8F">
              <w:rPr>
                <w:rFonts w:ascii="Calibri" w:hAnsi="Calibri"/>
                <w:b/>
                <w:sz w:val="16"/>
                <w:szCs w:val="16"/>
              </w:rPr>
              <w:t>CS</w:t>
            </w:r>
            <w:r w:rsidRPr="00915EE1">
              <w:rPr>
                <w:rFonts w:ascii="Calibri" w:hAnsi="Calibri"/>
                <w:b/>
                <w:sz w:val="16"/>
                <w:szCs w:val="16"/>
              </w:rPr>
              <w:t>-300 and I</w:t>
            </w:r>
            <w:r w:rsidR="008F6B8F">
              <w:rPr>
                <w:rFonts w:ascii="Calibri" w:hAnsi="Calibri"/>
                <w:b/>
                <w:sz w:val="16"/>
                <w:szCs w:val="16"/>
              </w:rPr>
              <w:t>CS-</w:t>
            </w:r>
            <w:r w:rsidRPr="00915EE1">
              <w:rPr>
                <w:rFonts w:ascii="Calibri" w:hAnsi="Calibri"/>
                <w:b/>
                <w:sz w:val="16"/>
                <w:szCs w:val="16"/>
              </w:rPr>
              <w:t xml:space="preserve">400 </w:t>
            </w:r>
            <w:r w:rsidR="00DF5EB6">
              <w:rPr>
                <w:rFonts w:ascii="Calibri" w:hAnsi="Calibri"/>
                <w:b/>
                <w:sz w:val="16"/>
                <w:szCs w:val="16"/>
              </w:rPr>
              <w:t>when</w:t>
            </w:r>
            <w:r w:rsidRPr="00915EE1">
              <w:rPr>
                <w:rFonts w:ascii="Calibri" w:hAnsi="Calibri"/>
                <w:b/>
                <w:sz w:val="16"/>
                <w:szCs w:val="16"/>
              </w:rPr>
              <w:t xml:space="preserve"> they be</w:t>
            </w:r>
            <w:r w:rsidR="00DF5EB6">
              <w:rPr>
                <w:rFonts w:ascii="Calibri" w:hAnsi="Calibri"/>
                <w:b/>
                <w:sz w:val="16"/>
                <w:szCs w:val="16"/>
              </w:rPr>
              <w:t>come</w:t>
            </w:r>
            <w:r w:rsidRPr="00915EE1">
              <w:rPr>
                <w:rFonts w:ascii="Calibri" w:hAnsi="Calibri"/>
                <w:b/>
                <w:sz w:val="16"/>
                <w:szCs w:val="16"/>
              </w:rPr>
              <w:t xml:space="preserve"> available locally.</w:t>
            </w:r>
          </w:p>
          <w:p w14:paraId="6FA54796" w14:textId="77777777" w:rsidR="008F6B8F" w:rsidRDefault="008F6B8F" w:rsidP="006D527F">
            <w:pPr>
              <w:pStyle w:val="TableParagraph"/>
              <w:kinsoku w:val="0"/>
              <w:overflowPunct w:val="0"/>
              <w:spacing w:line="193" w:lineRule="exact"/>
              <w:ind w:left="102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 xml:space="preserve">                      *** </w:t>
            </w:r>
            <w:bookmarkStart w:id="26" w:name="_Hlk163719987"/>
            <w:r>
              <w:rPr>
                <w:rFonts w:ascii="Calibri" w:hAnsi="Calibri"/>
                <w:b/>
                <w:sz w:val="16"/>
                <w:szCs w:val="16"/>
              </w:rPr>
              <w:t>All FEMA IS Courses are current version</w:t>
            </w:r>
            <w:bookmarkEnd w:id="26"/>
          </w:p>
          <w:p w14:paraId="32B84073" w14:textId="77777777" w:rsidR="008F6B8F" w:rsidRPr="00915EE1" w:rsidRDefault="008F6B8F" w:rsidP="006D527F">
            <w:pPr>
              <w:pStyle w:val="TableParagraph"/>
              <w:kinsoku w:val="0"/>
              <w:overflowPunct w:val="0"/>
              <w:spacing w:line="193" w:lineRule="exact"/>
              <w:ind w:left="102"/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B85172" w:rsidRPr="007E27B0" w14:paraId="1B5823C7" w14:textId="77777777" w:rsidTr="005403C9">
        <w:trPr>
          <w:trHeight w:hRule="exact" w:val="359"/>
        </w:trPr>
        <w:tc>
          <w:tcPr>
            <w:tcW w:w="95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79B29" w14:textId="77777777" w:rsidR="00B85172" w:rsidRPr="007E27B0" w:rsidRDefault="00B85172">
            <w:pPr>
              <w:pStyle w:val="TableParagraph"/>
              <w:kinsoku w:val="0"/>
              <w:overflowPunct w:val="0"/>
              <w:spacing w:before="40"/>
              <w:ind w:left="102"/>
            </w:pPr>
            <w:r w:rsidRPr="007E27B0">
              <w:rPr>
                <w:rFonts w:ascii="Calibri" w:hAnsi="Calibri" w:cs="Calibri"/>
                <w:b/>
                <w:bCs/>
                <w:sz w:val="22"/>
                <w:szCs w:val="22"/>
              </w:rPr>
              <w:t>Participation</w:t>
            </w:r>
          </w:p>
        </w:tc>
      </w:tr>
      <w:tr w:rsidR="00B85172" w:rsidRPr="007E27B0" w14:paraId="3947A072" w14:textId="77777777" w:rsidTr="005403C9">
        <w:trPr>
          <w:trHeight w:hRule="exact" w:val="278"/>
        </w:trPr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13F65" w14:textId="77777777" w:rsidR="00B85172" w:rsidRPr="0008163D" w:rsidRDefault="00B85172">
            <w:pPr>
              <w:pStyle w:val="TableParagraph"/>
              <w:kinsoku w:val="0"/>
              <w:overflowPunct w:val="0"/>
              <w:spacing w:before="24"/>
              <w:ind w:left="102"/>
              <w:rPr>
                <w:highlight w:val="green"/>
              </w:rPr>
            </w:pPr>
            <w:r w:rsidRPr="0008163D">
              <w:rPr>
                <w:rFonts w:ascii="Calibri" w:hAnsi="Calibri" w:cs="Calibri"/>
                <w:sz w:val="18"/>
                <w:szCs w:val="18"/>
                <w:highlight w:val="green"/>
              </w:rPr>
              <w:t>Net</w:t>
            </w:r>
            <w:r w:rsidRPr="0008163D">
              <w:rPr>
                <w:rFonts w:ascii="Calibri" w:hAnsi="Calibri" w:cs="Calibri"/>
                <w:spacing w:val="-4"/>
                <w:sz w:val="18"/>
                <w:szCs w:val="18"/>
                <w:highlight w:val="green"/>
              </w:rPr>
              <w:t xml:space="preserve"> </w:t>
            </w:r>
            <w:r w:rsidRPr="0008163D">
              <w:rPr>
                <w:rFonts w:ascii="Calibri" w:hAnsi="Calibri" w:cs="Calibri"/>
                <w:spacing w:val="-1"/>
                <w:sz w:val="18"/>
                <w:szCs w:val="18"/>
                <w:highlight w:val="green"/>
              </w:rPr>
              <w:t>Participation</w:t>
            </w:r>
            <w:r w:rsidRPr="0008163D">
              <w:rPr>
                <w:rFonts w:ascii="Calibri" w:hAnsi="Calibri" w:cs="Calibri"/>
                <w:spacing w:val="-3"/>
                <w:sz w:val="18"/>
                <w:szCs w:val="18"/>
                <w:highlight w:val="green"/>
              </w:rPr>
              <w:t xml:space="preserve"> </w:t>
            </w:r>
            <w:r w:rsidRPr="0008163D">
              <w:rPr>
                <w:rFonts w:ascii="Calibri" w:hAnsi="Calibri" w:cs="Calibri"/>
                <w:spacing w:val="-1"/>
                <w:sz w:val="18"/>
                <w:szCs w:val="18"/>
                <w:highlight w:val="green"/>
              </w:rPr>
              <w:t>(Once</w:t>
            </w:r>
            <w:r w:rsidRPr="0008163D">
              <w:rPr>
                <w:rFonts w:ascii="Calibri" w:hAnsi="Calibri" w:cs="Calibri"/>
                <w:spacing w:val="-3"/>
                <w:sz w:val="18"/>
                <w:szCs w:val="18"/>
                <w:highlight w:val="green"/>
              </w:rPr>
              <w:t xml:space="preserve"> </w:t>
            </w:r>
            <w:r w:rsidRPr="0008163D">
              <w:rPr>
                <w:rFonts w:ascii="Calibri" w:hAnsi="Calibri" w:cs="Calibri"/>
                <w:sz w:val="18"/>
                <w:szCs w:val="18"/>
                <w:highlight w:val="green"/>
              </w:rPr>
              <w:t>per</w:t>
            </w:r>
            <w:r w:rsidRPr="0008163D">
              <w:rPr>
                <w:rFonts w:ascii="Calibri" w:hAnsi="Calibri" w:cs="Calibri"/>
                <w:spacing w:val="-5"/>
                <w:sz w:val="18"/>
                <w:szCs w:val="18"/>
                <w:highlight w:val="green"/>
              </w:rPr>
              <w:t xml:space="preserve"> </w:t>
            </w:r>
            <w:r w:rsidRPr="0008163D">
              <w:rPr>
                <w:rFonts w:ascii="Calibri" w:hAnsi="Calibri" w:cs="Calibri"/>
                <w:spacing w:val="-1"/>
                <w:sz w:val="18"/>
                <w:szCs w:val="18"/>
                <w:highlight w:val="green"/>
              </w:rPr>
              <w:t>Quarter)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9BEB6" w14:textId="77777777" w:rsidR="00B85172" w:rsidRPr="0008163D" w:rsidRDefault="00B85172">
            <w:pPr>
              <w:pStyle w:val="TableParagraph"/>
              <w:kinsoku w:val="0"/>
              <w:overflowPunct w:val="0"/>
              <w:spacing w:before="24"/>
              <w:ind w:left="1"/>
              <w:jc w:val="center"/>
              <w:rPr>
                <w:highlight w:val="green"/>
              </w:rPr>
            </w:pPr>
            <w:r w:rsidRPr="0008163D">
              <w:rPr>
                <w:rFonts w:ascii="Calibri" w:hAnsi="Calibri" w:cs="Calibri"/>
                <w:sz w:val="18"/>
                <w:szCs w:val="18"/>
                <w:highlight w:val="green"/>
              </w:rPr>
              <w:t>R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62EBA" w14:textId="77777777" w:rsidR="00B85172" w:rsidRPr="007E27B0" w:rsidRDefault="00B85172"/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B4A8C" w14:textId="77777777" w:rsidR="00B85172" w:rsidRPr="007E27B0" w:rsidRDefault="00B85172"/>
        </w:tc>
      </w:tr>
      <w:tr w:rsidR="00B85172" w:rsidRPr="007E27B0" w14:paraId="30F1ED82" w14:textId="77777777" w:rsidTr="005403C9">
        <w:trPr>
          <w:trHeight w:hRule="exact" w:val="278"/>
        </w:trPr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3091D" w14:textId="77777777" w:rsidR="00B85172" w:rsidRPr="0008163D" w:rsidRDefault="00B85172">
            <w:pPr>
              <w:pStyle w:val="TableParagraph"/>
              <w:kinsoku w:val="0"/>
              <w:overflowPunct w:val="0"/>
              <w:spacing w:before="24"/>
              <w:ind w:left="102"/>
              <w:rPr>
                <w:highlight w:val="green"/>
              </w:rPr>
            </w:pPr>
            <w:r w:rsidRPr="0008163D">
              <w:rPr>
                <w:rFonts w:ascii="Calibri" w:hAnsi="Calibri" w:cs="Calibri"/>
                <w:spacing w:val="-1"/>
                <w:sz w:val="18"/>
                <w:szCs w:val="18"/>
                <w:highlight w:val="green"/>
              </w:rPr>
              <w:t>Public</w:t>
            </w:r>
            <w:r w:rsidRPr="0008163D">
              <w:rPr>
                <w:rFonts w:ascii="Calibri" w:hAnsi="Calibri" w:cs="Calibri"/>
                <w:spacing w:val="-5"/>
                <w:sz w:val="18"/>
                <w:szCs w:val="18"/>
                <w:highlight w:val="green"/>
              </w:rPr>
              <w:t xml:space="preserve"> </w:t>
            </w:r>
            <w:r w:rsidRPr="0008163D">
              <w:rPr>
                <w:rFonts w:ascii="Calibri" w:hAnsi="Calibri" w:cs="Calibri"/>
                <w:sz w:val="18"/>
                <w:szCs w:val="18"/>
                <w:highlight w:val="green"/>
              </w:rPr>
              <w:t>Service</w:t>
            </w:r>
            <w:r w:rsidRPr="0008163D">
              <w:rPr>
                <w:rFonts w:ascii="Calibri" w:hAnsi="Calibri" w:cs="Calibri"/>
                <w:spacing w:val="-2"/>
                <w:sz w:val="18"/>
                <w:szCs w:val="18"/>
                <w:highlight w:val="green"/>
              </w:rPr>
              <w:t xml:space="preserve"> </w:t>
            </w:r>
            <w:r w:rsidRPr="0008163D">
              <w:rPr>
                <w:rFonts w:ascii="Calibri" w:hAnsi="Calibri" w:cs="Calibri"/>
                <w:sz w:val="18"/>
                <w:szCs w:val="18"/>
                <w:highlight w:val="green"/>
              </w:rPr>
              <w:t>Event</w:t>
            </w:r>
            <w:r w:rsidRPr="0008163D">
              <w:rPr>
                <w:rFonts w:ascii="Calibri" w:hAnsi="Calibri" w:cs="Calibri"/>
                <w:spacing w:val="-4"/>
                <w:sz w:val="18"/>
                <w:szCs w:val="18"/>
                <w:highlight w:val="green"/>
              </w:rPr>
              <w:t xml:space="preserve"> </w:t>
            </w:r>
            <w:r w:rsidRPr="0008163D">
              <w:rPr>
                <w:rFonts w:ascii="Calibri" w:hAnsi="Calibri" w:cs="Calibri"/>
                <w:spacing w:val="-1"/>
                <w:sz w:val="18"/>
                <w:szCs w:val="18"/>
                <w:highlight w:val="green"/>
              </w:rPr>
              <w:t>Participation (Annually)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14CE4" w14:textId="77777777" w:rsidR="00B85172" w:rsidRPr="0008163D" w:rsidRDefault="00B85172">
            <w:pPr>
              <w:pStyle w:val="TableParagraph"/>
              <w:kinsoku w:val="0"/>
              <w:overflowPunct w:val="0"/>
              <w:spacing w:before="24"/>
              <w:jc w:val="center"/>
              <w:rPr>
                <w:highlight w:val="green"/>
              </w:rPr>
            </w:pPr>
            <w:r w:rsidRPr="0008163D">
              <w:rPr>
                <w:rFonts w:ascii="Calibri" w:hAnsi="Calibri" w:cs="Calibri"/>
                <w:sz w:val="18"/>
                <w:szCs w:val="18"/>
                <w:highlight w:val="green"/>
              </w:rPr>
              <w:t>R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F98E0" w14:textId="77777777" w:rsidR="00B85172" w:rsidRPr="007E27B0" w:rsidRDefault="00B85172"/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89F3F" w14:textId="77777777" w:rsidR="00B85172" w:rsidRPr="007E27B0" w:rsidRDefault="00B85172"/>
        </w:tc>
      </w:tr>
      <w:tr w:rsidR="00B85172" w:rsidRPr="007E27B0" w14:paraId="622EE06E" w14:textId="77777777" w:rsidTr="005403C9">
        <w:trPr>
          <w:trHeight w:hRule="exact" w:val="280"/>
        </w:trPr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161DA" w14:textId="77777777" w:rsidR="00B85172" w:rsidRPr="0008163D" w:rsidRDefault="00B85172">
            <w:pPr>
              <w:pStyle w:val="TableParagraph"/>
              <w:kinsoku w:val="0"/>
              <w:overflowPunct w:val="0"/>
              <w:spacing w:before="24"/>
              <w:ind w:left="102"/>
              <w:rPr>
                <w:highlight w:val="green"/>
              </w:rPr>
            </w:pPr>
            <w:r w:rsidRPr="0008163D">
              <w:rPr>
                <w:rFonts w:ascii="Calibri" w:hAnsi="Calibri" w:cs="Calibri"/>
                <w:spacing w:val="-1"/>
                <w:sz w:val="18"/>
                <w:szCs w:val="18"/>
                <w:highlight w:val="green"/>
              </w:rPr>
              <w:t>Simulated</w:t>
            </w:r>
            <w:r w:rsidRPr="0008163D">
              <w:rPr>
                <w:rFonts w:ascii="Calibri" w:hAnsi="Calibri" w:cs="Calibri"/>
                <w:spacing w:val="-3"/>
                <w:sz w:val="18"/>
                <w:szCs w:val="18"/>
                <w:highlight w:val="green"/>
              </w:rPr>
              <w:t xml:space="preserve"> </w:t>
            </w:r>
            <w:r w:rsidRPr="0008163D">
              <w:rPr>
                <w:rFonts w:ascii="Calibri" w:hAnsi="Calibri" w:cs="Calibri"/>
                <w:sz w:val="18"/>
                <w:szCs w:val="18"/>
                <w:highlight w:val="green"/>
              </w:rPr>
              <w:t>Emergency</w:t>
            </w:r>
            <w:r w:rsidRPr="0008163D">
              <w:rPr>
                <w:rFonts w:ascii="Calibri" w:hAnsi="Calibri" w:cs="Calibri"/>
                <w:spacing w:val="-4"/>
                <w:sz w:val="18"/>
                <w:szCs w:val="18"/>
                <w:highlight w:val="green"/>
              </w:rPr>
              <w:t xml:space="preserve"> </w:t>
            </w:r>
            <w:r w:rsidRPr="0008163D">
              <w:rPr>
                <w:rFonts w:ascii="Calibri" w:hAnsi="Calibri" w:cs="Calibri"/>
                <w:sz w:val="18"/>
                <w:szCs w:val="18"/>
                <w:highlight w:val="green"/>
              </w:rPr>
              <w:t>Test</w:t>
            </w:r>
            <w:r w:rsidRPr="0008163D">
              <w:rPr>
                <w:rFonts w:ascii="Calibri" w:hAnsi="Calibri" w:cs="Calibri"/>
                <w:spacing w:val="-5"/>
                <w:sz w:val="18"/>
                <w:szCs w:val="18"/>
                <w:highlight w:val="green"/>
              </w:rPr>
              <w:t xml:space="preserve"> </w:t>
            </w:r>
            <w:r w:rsidRPr="0008163D">
              <w:rPr>
                <w:rFonts w:ascii="Calibri" w:hAnsi="Calibri" w:cs="Calibri"/>
                <w:spacing w:val="-1"/>
                <w:sz w:val="18"/>
                <w:szCs w:val="18"/>
                <w:highlight w:val="green"/>
              </w:rPr>
              <w:t>or</w:t>
            </w:r>
            <w:r w:rsidRPr="0008163D">
              <w:rPr>
                <w:rFonts w:ascii="Calibri" w:hAnsi="Calibri" w:cs="Calibri"/>
                <w:spacing w:val="-4"/>
                <w:sz w:val="18"/>
                <w:szCs w:val="18"/>
                <w:highlight w:val="green"/>
              </w:rPr>
              <w:t xml:space="preserve"> </w:t>
            </w:r>
            <w:r w:rsidRPr="0008163D">
              <w:rPr>
                <w:rFonts w:ascii="Calibri" w:hAnsi="Calibri" w:cs="Calibri"/>
                <w:spacing w:val="-1"/>
                <w:sz w:val="18"/>
                <w:szCs w:val="18"/>
                <w:highlight w:val="green"/>
              </w:rPr>
              <w:t>Exercise</w:t>
            </w:r>
            <w:r w:rsidRPr="0008163D">
              <w:rPr>
                <w:rFonts w:ascii="Calibri" w:hAnsi="Calibri" w:cs="Calibri"/>
                <w:spacing w:val="-4"/>
                <w:sz w:val="18"/>
                <w:szCs w:val="18"/>
                <w:highlight w:val="green"/>
              </w:rPr>
              <w:t xml:space="preserve"> </w:t>
            </w:r>
            <w:r w:rsidRPr="0008163D">
              <w:rPr>
                <w:rFonts w:ascii="Calibri" w:hAnsi="Calibri" w:cs="Calibri"/>
                <w:spacing w:val="-1"/>
                <w:sz w:val="18"/>
                <w:szCs w:val="18"/>
                <w:highlight w:val="green"/>
              </w:rPr>
              <w:t>Participation</w:t>
            </w:r>
            <w:r w:rsidRPr="0008163D">
              <w:rPr>
                <w:rFonts w:ascii="Calibri" w:hAnsi="Calibri" w:cs="Calibri"/>
                <w:spacing w:val="-4"/>
                <w:sz w:val="18"/>
                <w:szCs w:val="18"/>
                <w:highlight w:val="green"/>
              </w:rPr>
              <w:t xml:space="preserve"> </w:t>
            </w:r>
            <w:r w:rsidRPr="0008163D">
              <w:rPr>
                <w:rFonts w:ascii="Calibri" w:hAnsi="Calibri" w:cs="Calibri"/>
                <w:spacing w:val="-1"/>
                <w:sz w:val="18"/>
                <w:szCs w:val="18"/>
                <w:highlight w:val="green"/>
              </w:rPr>
              <w:t>(Bi‐Annually)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3C8EE" w14:textId="77777777" w:rsidR="00B85172" w:rsidRPr="0008163D" w:rsidRDefault="00B85172">
            <w:pPr>
              <w:pStyle w:val="TableParagraph"/>
              <w:kinsoku w:val="0"/>
              <w:overflowPunct w:val="0"/>
              <w:spacing w:before="24"/>
              <w:ind w:left="1"/>
              <w:jc w:val="center"/>
              <w:rPr>
                <w:highlight w:val="green"/>
              </w:rPr>
            </w:pPr>
            <w:r w:rsidRPr="0008163D">
              <w:rPr>
                <w:rFonts w:ascii="Calibri" w:hAnsi="Calibri" w:cs="Calibri"/>
                <w:sz w:val="18"/>
                <w:szCs w:val="18"/>
                <w:highlight w:val="green"/>
              </w:rPr>
              <w:t>R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0190B" w14:textId="77777777" w:rsidR="00B85172" w:rsidRPr="007E27B0" w:rsidRDefault="00B85172"/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D98E1" w14:textId="77777777" w:rsidR="00B85172" w:rsidRPr="007E27B0" w:rsidRDefault="00B85172"/>
        </w:tc>
      </w:tr>
      <w:tr w:rsidR="00B85172" w:rsidRPr="007E27B0" w14:paraId="7722F97B" w14:textId="77777777" w:rsidTr="005403C9">
        <w:trPr>
          <w:trHeight w:hRule="exact" w:val="278"/>
        </w:trPr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4BCFE" w14:textId="77777777" w:rsidR="00B85172" w:rsidRPr="0008163D" w:rsidRDefault="00B85172">
            <w:pPr>
              <w:pStyle w:val="TableParagraph"/>
              <w:kinsoku w:val="0"/>
              <w:overflowPunct w:val="0"/>
              <w:spacing w:before="23"/>
              <w:ind w:left="102"/>
              <w:rPr>
                <w:highlight w:val="green"/>
              </w:rPr>
            </w:pPr>
            <w:r w:rsidRPr="0008163D">
              <w:rPr>
                <w:rFonts w:ascii="Calibri" w:hAnsi="Calibri" w:cs="Calibri"/>
                <w:sz w:val="18"/>
                <w:szCs w:val="18"/>
                <w:highlight w:val="green"/>
              </w:rPr>
              <w:t>Serve</w:t>
            </w:r>
            <w:r w:rsidRPr="0008163D">
              <w:rPr>
                <w:rFonts w:ascii="Calibri" w:hAnsi="Calibri" w:cs="Calibri"/>
                <w:spacing w:val="-3"/>
                <w:sz w:val="18"/>
                <w:szCs w:val="18"/>
                <w:highlight w:val="green"/>
              </w:rPr>
              <w:t xml:space="preserve"> </w:t>
            </w:r>
            <w:r w:rsidRPr="0008163D">
              <w:rPr>
                <w:rFonts w:ascii="Calibri" w:hAnsi="Calibri" w:cs="Calibri"/>
                <w:sz w:val="18"/>
                <w:szCs w:val="18"/>
                <w:highlight w:val="green"/>
              </w:rPr>
              <w:t>as</w:t>
            </w:r>
            <w:r w:rsidRPr="0008163D">
              <w:rPr>
                <w:rFonts w:ascii="Calibri" w:hAnsi="Calibri" w:cs="Calibri"/>
                <w:spacing w:val="-3"/>
                <w:sz w:val="18"/>
                <w:szCs w:val="18"/>
                <w:highlight w:val="green"/>
              </w:rPr>
              <w:t xml:space="preserve"> </w:t>
            </w:r>
            <w:r w:rsidRPr="0008163D">
              <w:rPr>
                <w:rFonts w:ascii="Calibri" w:hAnsi="Calibri" w:cs="Calibri"/>
                <w:sz w:val="18"/>
                <w:szCs w:val="18"/>
                <w:highlight w:val="green"/>
              </w:rPr>
              <w:t>Net</w:t>
            </w:r>
            <w:r w:rsidRPr="0008163D">
              <w:rPr>
                <w:rFonts w:ascii="Calibri" w:hAnsi="Calibri" w:cs="Calibri"/>
                <w:spacing w:val="-3"/>
                <w:sz w:val="18"/>
                <w:szCs w:val="18"/>
                <w:highlight w:val="green"/>
              </w:rPr>
              <w:t xml:space="preserve"> </w:t>
            </w:r>
            <w:r w:rsidRPr="0008163D">
              <w:rPr>
                <w:rFonts w:ascii="Calibri" w:hAnsi="Calibri" w:cs="Calibri"/>
                <w:spacing w:val="-2"/>
                <w:sz w:val="18"/>
                <w:szCs w:val="18"/>
                <w:highlight w:val="green"/>
              </w:rPr>
              <w:t>Control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33EBB" w14:textId="77777777" w:rsidR="00B85172" w:rsidRPr="0008163D" w:rsidRDefault="002555B7">
            <w:pPr>
              <w:pStyle w:val="TableParagraph"/>
              <w:kinsoku w:val="0"/>
              <w:overflowPunct w:val="0"/>
              <w:spacing w:before="23"/>
              <w:jc w:val="center"/>
              <w:rPr>
                <w:rFonts w:ascii="Calibri" w:hAnsi="Calibri"/>
                <w:sz w:val="18"/>
                <w:szCs w:val="18"/>
                <w:highlight w:val="green"/>
              </w:rPr>
            </w:pPr>
            <w:r w:rsidRPr="0008163D">
              <w:rPr>
                <w:rFonts w:ascii="Calibri" w:hAnsi="Calibri"/>
                <w:sz w:val="18"/>
                <w:szCs w:val="18"/>
                <w:highlight w:val="green"/>
              </w:rPr>
              <w:t>R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A5955" w14:textId="77777777" w:rsidR="00B85172" w:rsidRPr="007E27B0" w:rsidRDefault="00B85172"/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20411" w14:textId="77777777" w:rsidR="00B85172" w:rsidRPr="007E27B0" w:rsidRDefault="00B85172"/>
        </w:tc>
      </w:tr>
      <w:tr w:rsidR="00B85172" w:rsidRPr="007E27B0" w14:paraId="41D11FD2" w14:textId="77777777" w:rsidTr="005403C9">
        <w:trPr>
          <w:trHeight w:hRule="exact" w:val="278"/>
        </w:trPr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9E6D0" w14:textId="77777777" w:rsidR="00B85172" w:rsidRPr="007E27B0" w:rsidRDefault="00B85172"/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8683E" w14:textId="77777777" w:rsidR="00B85172" w:rsidRPr="007E27B0" w:rsidRDefault="00B85172"/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3F295" w14:textId="77777777" w:rsidR="00B85172" w:rsidRPr="007E27B0" w:rsidRDefault="00B85172"/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E12B9" w14:textId="77777777" w:rsidR="00B85172" w:rsidRPr="007E27B0" w:rsidRDefault="00B85172"/>
        </w:tc>
      </w:tr>
      <w:tr w:rsidR="00B85172" w:rsidRPr="007E27B0" w14:paraId="3D978540" w14:textId="77777777" w:rsidTr="00A91081">
        <w:trPr>
          <w:trHeight w:hRule="exact" w:val="378"/>
        </w:trPr>
        <w:tc>
          <w:tcPr>
            <w:tcW w:w="95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E8240" w14:textId="77777777" w:rsidR="00B85172" w:rsidRPr="007E27B0" w:rsidRDefault="00B85172">
            <w:pPr>
              <w:pStyle w:val="TableParagraph"/>
              <w:kinsoku w:val="0"/>
              <w:overflowPunct w:val="0"/>
              <w:spacing w:line="193" w:lineRule="exact"/>
              <w:ind w:left="102"/>
            </w:pPr>
            <w:r w:rsidRPr="007E27B0"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Comment:</w:t>
            </w:r>
          </w:p>
        </w:tc>
      </w:tr>
      <w:tr w:rsidR="00B85172" w:rsidRPr="007E27B0" w14:paraId="3B7BFA26" w14:textId="77777777" w:rsidTr="005403C9">
        <w:trPr>
          <w:trHeight w:hRule="exact" w:val="358"/>
        </w:trPr>
        <w:tc>
          <w:tcPr>
            <w:tcW w:w="95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FC455" w14:textId="77777777" w:rsidR="00B85172" w:rsidRPr="007E27B0" w:rsidRDefault="00B85172">
            <w:pPr>
              <w:pStyle w:val="TableParagraph"/>
              <w:kinsoku w:val="0"/>
              <w:overflowPunct w:val="0"/>
              <w:spacing w:before="39"/>
              <w:ind w:left="102"/>
            </w:pPr>
            <w:r w:rsidRPr="007E27B0"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Leadership</w:t>
            </w:r>
          </w:p>
        </w:tc>
      </w:tr>
      <w:tr w:rsidR="00B85172" w:rsidRPr="007E27B0" w14:paraId="5DC410FF" w14:textId="77777777" w:rsidTr="005403C9">
        <w:trPr>
          <w:trHeight w:hRule="exact" w:val="278"/>
        </w:trPr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854A8" w14:textId="77777777" w:rsidR="00B85172" w:rsidRPr="0008163D" w:rsidRDefault="00B85172">
            <w:pPr>
              <w:pStyle w:val="TableParagraph"/>
              <w:kinsoku w:val="0"/>
              <w:overflowPunct w:val="0"/>
              <w:spacing w:before="24"/>
              <w:ind w:left="102"/>
              <w:rPr>
                <w:highlight w:val="green"/>
              </w:rPr>
            </w:pPr>
            <w:r w:rsidRPr="0008163D">
              <w:rPr>
                <w:rFonts w:ascii="Calibri" w:hAnsi="Calibri" w:cs="Calibri"/>
                <w:spacing w:val="-1"/>
                <w:sz w:val="18"/>
                <w:szCs w:val="18"/>
                <w:highlight w:val="green"/>
              </w:rPr>
              <w:t>Present</w:t>
            </w:r>
            <w:r w:rsidRPr="0008163D">
              <w:rPr>
                <w:rFonts w:ascii="Calibri" w:hAnsi="Calibri" w:cs="Calibri"/>
                <w:spacing w:val="-4"/>
                <w:sz w:val="18"/>
                <w:szCs w:val="18"/>
                <w:highlight w:val="green"/>
              </w:rPr>
              <w:t xml:space="preserve"> </w:t>
            </w:r>
            <w:r w:rsidRPr="0008163D">
              <w:rPr>
                <w:rFonts w:ascii="Calibri" w:hAnsi="Calibri" w:cs="Calibri"/>
                <w:sz w:val="18"/>
                <w:szCs w:val="18"/>
                <w:highlight w:val="green"/>
              </w:rPr>
              <w:t>a</w:t>
            </w:r>
            <w:r w:rsidRPr="0008163D">
              <w:rPr>
                <w:rFonts w:ascii="Calibri" w:hAnsi="Calibri" w:cs="Calibri"/>
                <w:spacing w:val="-2"/>
                <w:sz w:val="18"/>
                <w:szCs w:val="18"/>
                <w:highlight w:val="green"/>
              </w:rPr>
              <w:t xml:space="preserve"> </w:t>
            </w:r>
            <w:r w:rsidRPr="0008163D">
              <w:rPr>
                <w:rFonts w:ascii="Calibri" w:hAnsi="Calibri" w:cs="Calibri"/>
                <w:spacing w:val="-1"/>
                <w:sz w:val="18"/>
                <w:szCs w:val="18"/>
                <w:highlight w:val="green"/>
              </w:rPr>
              <w:t>training</w:t>
            </w:r>
            <w:r w:rsidRPr="0008163D">
              <w:rPr>
                <w:rFonts w:ascii="Calibri" w:hAnsi="Calibri" w:cs="Calibri"/>
                <w:spacing w:val="-3"/>
                <w:sz w:val="18"/>
                <w:szCs w:val="18"/>
                <w:highlight w:val="green"/>
              </w:rPr>
              <w:t xml:space="preserve"> </w:t>
            </w:r>
            <w:r w:rsidRPr="0008163D">
              <w:rPr>
                <w:rFonts w:ascii="Calibri" w:hAnsi="Calibri" w:cs="Calibri"/>
                <w:spacing w:val="-1"/>
                <w:sz w:val="18"/>
                <w:szCs w:val="18"/>
                <w:highlight w:val="green"/>
              </w:rPr>
              <w:t>session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46421" w14:textId="77777777" w:rsidR="00B85172" w:rsidRPr="0008163D" w:rsidRDefault="00B85172">
            <w:pPr>
              <w:pStyle w:val="TableParagraph"/>
              <w:kinsoku w:val="0"/>
              <w:overflowPunct w:val="0"/>
              <w:spacing w:before="24"/>
              <w:ind w:left="1"/>
              <w:jc w:val="center"/>
              <w:rPr>
                <w:highlight w:val="green"/>
              </w:rPr>
            </w:pPr>
            <w:r w:rsidRPr="0008163D">
              <w:rPr>
                <w:rFonts w:ascii="Calibri" w:hAnsi="Calibri" w:cs="Calibri"/>
                <w:sz w:val="18"/>
                <w:szCs w:val="18"/>
                <w:highlight w:val="green"/>
              </w:rPr>
              <w:t>R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2418C" w14:textId="77777777" w:rsidR="00B85172" w:rsidRPr="007E27B0" w:rsidRDefault="00B85172"/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95F91" w14:textId="77777777" w:rsidR="00B85172" w:rsidRPr="007E27B0" w:rsidRDefault="00B85172"/>
        </w:tc>
      </w:tr>
      <w:tr w:rsidR="00B85172" w:rsidRPr="007E27B0" w14:paraId="1221ED5A" w14:textId="77777777" w:rsidTr="005403C9">
        <w:trPr>
          <w:trHeight w:hRule="exact" w:val="280"/>
        </w:trPr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CDFE0" w14:textId="77777777" w:rsidR="00B85172" w:rsidRPr="0008163D" w:rsidRDefault="00B85172">
            <w:pPr>
              <w:pStyle w:val="TableParagraph"/>
              <w:kinsoku w:val="0"/>
              <w:overflowPunct w:val="0"/>
              <w:spacing w:before="24"/>
              <w:ind w:left="102"/>
              <w:rPr>
                <w:highlight w:val="green"/>
              </w:rPr>
            </w:pPr>
            <w:r w:rsidRPr="0008163D">
              <w:rPr>
                <w:rFonts w:ascii="Calibri" w:hAnsi="Calibri" w:cs="Calibri"/>
                <w:spacing w:val="-1"/>
                <w:sz w:val="18"/>
                <w:szCs w:val="18"/>
                <w:highlight w:val="green"/>
              </w:rPr>
              <w:t xml:space="preserve">Hold/held </w:t>
            </w:r>
            <w:r w:rsidRPr="0008163D">
              <w:rPr>
                <w:rFonts w:ascii="Calibri" w:hAnsi="Calibri" w:cs="Calibri"/>
                <w:sz w:val="18"/>
                <w:szCs w:val="18"/>
                <w:highlight w:val="green"/>
              </w:rPr>
              <w:t>a</w:t>
            </w:r>
            <w:r w:rsidRPr="0008163D">
              <w:rPr>
                <w:rFonts w:ascii="Calibri" w:hAnsi="Calibri" w:cs="Calibri"/>
                <w:spacing w:val="-1"/>
                <w:sz w:val="18"/>
                <w:szCs w:val="18"/>
                <w:highlight w:val="green"/>
              </w:rPr>
              <w:t xml:space="preserve"> leadership</w:t>
            </w:r>
            <w:r w:rsidRPr="0008163D">
              <w:rPr>
                <w:rFonts w:ascii="Calibri" w:hAnsi="Calibri" w:cs="Calibri"/>
                <w:spacing w:val="1"/>
                <w:sz w:val="18"/>
                <w:szCs w:val="18"/>
                <w:highlight w:val="green"/>
              </w:rPr>
              <w:t xml:space="preserve"> </w:t>
            </w:r>
            <w:r w:rsidRPr="0008163D">
              <w:rPr>
                <w:rFonts w:ascii="Calibri" w:hAnsi="Calibri" w:cs="Calibri"/>
                <w:spacing w:val="-1"/>
                <w:sz w:val="18"/>
                <w:szCs w:val="18"/>
                <w:highlight w:val="green"/>
              </w:rPr>
              <w:t>position in</w:t>
            </w:r>
            <w:r w:rsidRPr="0008163D">
              <w:rPr>
                <w:rFonts w:ascii="Calibri" w:hAnsi="Calibri" w:cs="Calibri"/>
                <w:sz w:val="18"/>
                <w:szCs w:val="18"/>
                <w:highlight w:val="green"/>
              </w:rPr>
              <w:t xml:space="preserve"> a</w:t>
            </w:r>
            <w:r w:rsidRPr="0008163D">
              <w:rPr>
                <w:rFonts w:ascii="Calibri" w:hAnsi="Calibri" w:cs="Calibri"/>
                <w:spacing w:val="-1"/>
                <w:sz w:val="18"/>
                <w:szCs w:val="18"/>
                <w:highlight w:val="green"/>
              </w:rPr>
              <w:t xml:space="preserve"> </w:t>
            </w:r>
            <w:r w:rsidRPr="0008163D">
              <w:rPr>
                <w:rFonts w:ascii="Calibri" w:hAnsi="Calibri" w:cs="Calibri"/>
                <w:sz w:val="18"/>
                <w:szCs w:val="18"/>
                <w:highlight w:val="green"/>
              </w:rPr>
              <w:t>group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57B06" w14:textId="77777777" w:rsidR="00B85172" w:rsidRPr="0008163D" w:rsidRDefault="00B85172">
            <w:pPr>
              <w:pStyle w:val="TableParagraph"/>
              <w:kinsoku w:val="0"/>
              <w:overflowPunct w:val="0"/>
              <w:spacing w:before="24"/>
              <w:ind w:right="19"/>
              <w:jc w:val="center"/>
              <w:rPr>
                <w:highlight w:val="green"/>
              </w:rPr>
            </w:pPr>
            <w:r w:rsidRPr="0008163D">
              <w:rPr>
                <w:rFonts w:ascii="Calibri" w:hAnsi="Calibri" w:cs="Calibri"/>
                <w:sz w:val="18"/>
                <w:szCs w:val="18"/>
                <w:highlight w:val="green"/>
              </w:rPr>
              <w:t>R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D8F89" w14:textId="77777777" w:rsidR="00B85172" w:rsidRPr="007E27B0" w:rsidRDefault="00B85172"/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86C5C" w14:textId="77777777" w:rsidR="00B85172" w:rsidRPr="007E27B0" w:rsidRDefault="00B85172"/>
        </w:tc>
      </w:tr>
      <w:tr w:rsidR="00B85172" w:rsidRPr="007E27B0" w14:paraId="744FFC71" w14:textId="77777777" w:rsidTr="005403C9">
        <w:trPr>
          <w:trHeight w:hRule="exact" w:val="278"/>
        </w:trPr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B46B3" w14:textId="77777777" w:rsidR="00B85172" w:rsidRPr="007E27B0" w:rsidRDefault="00B85172">
            <w:pPr>
              <w:pStyle w:val="TableParagraph"/>
              <w:kinsoku w:val="0"/>
              <w:overflowPunct w:val="0"/>
              <w:spacing w:before="23"/>
              <w:ind w:left="102"/>
            </w:pPr>
            <w:r w:rsidRPr="007E27B0">
              <w:rPr>
                <w:rFonts w:ascii="Calibri" w:hAnsi="Calibri" w:cs="Calibri"/>
                <w:spacing w:val="-1"/>
                <w:sz w:val="18"/>
                <w:szCs w:val="18"/>
              </w:rPr>
              <w:t>Hold</w:t>
            </w:r>
            <w:r w:rsidRPr="007E27B0"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 w:rsidRPr="007E27B0">
              <w:rPr>
                <w:rFonts w:ascii="Calibri" w:hAnsi="Calibri" w:cs="Calibri"/>
                <w:sz w:val="18"/>
                <w:szCs w:val="18"/>
              </w:rPr>
              <w:t>a</w:t>
            </w:r>
            <w:r w:rsidRPr="007E27B0">
              <w:rPr>
                <w:rFonts w:ascii="Calibri" w:hAnsi="Calibri" w:cs="Calibri"/>
                <w:spacing w:val="-1"/>
                <w:sz w:val="18"/>
                <w:szCs w:val="18"/>
              </w:rPr>
              <w:t xml:space="preserve"> </w:t>
            </w:r>
            <w:r w:rsidRPr="007E27B0">
              <w:rPr>
                <w:rFonts w:ascii="Calibri" w:hAnsi="Calibri" w:cs="Calibri"/>
                <w:sz w:val="18"/>
                <w:szCs w:val="18"/>
              </w:rPr>
              <w:t>General</w:t>
            </w:r>
            <w:r w:rsidRPr="007E27B0"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 w:rsidRPr="007E27B0">
              <w:rPr>
                <w:rFonts w:ascii="Calibri" w:hAnsi="Calibri" w:cs="Calibri"/>
                <w:sz w:val="18"/>
                <w:szCs w:val="18"/>
              </w:rPr>
              <w:t>Class</w:t>
            </w:r>
            <w:r w:rsidRPr="007E27B0">
              <w:rPr>
                <w:rFonts w:ascii="Calibri" w:hAnsi="Calibri" w:cs="Calibri"/>
                <w:spacing w:val="-1"/>
                <w:sz w:val="18"/>
                <w:szCs w:val="18"/>
              </w:rPr>
              <w:t xml:space="preserve"> License or</w:t>
            </w:r>
            <w:r w:rsidRPr="007E27B0"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 w:rsidRPr="007E27B0">
              <w:rPr>
                <w:rFonts w:ascii="Calibri" w:hAnsi="Calibri" w:cs="Calibri"/>
                <w:sz w:val="18"/>
                <w:szCs w:val="18"/>
              </w:rPr>
              <w:t>higher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412EC" w14:textId="77777777" w:rsidR="00B85172" w:rsidRPr="007E27B0" w:rsidRDefault="002F5BD6">
            <w:pPr>
              <w:pStyle w:val="TableParagraph"/>
              <w:kinsoku w:val="0"/>
              <w:overflowPunct w:val="0"/>
              <w:spacing w:before="23"/>
              <w:ind w:right="19"/>
              <w:jc w:val="center"/>
            </w:pPr>
            <w:r>
              <w:rPr>
                <w:rFonts w:ascii="Calibri" w:hAnsi="Calibri" w:cs="Calibri"/>
                <w:sz w:val="18"/>
                <w:szCs w:val="18"/>
              </w:rPr>
              <w:t>O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6D608" w14:textId="77777777" w:rsidR="00B85172" w:rsidRPr="007E27B0" w:rsidRDefault="00B85172"/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DB2C5" w14:textId="77777777" w:rsidR="00B85172" w:rsidRPr="007E27B0" w:rsidRDefault="00B85172"/>
        </w:tc>
      </w:tr>
      <w:tr w:rsidR="00B85172" w:rsidRPr="007E27B0" w14:paraId="353E23AD" w14:textId="77777777" w:rsidTr="005403C9">
        <w:trPr>
          <w:trHeight w:hRule="exact" w:val="278"/>
        </w:trPr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462D4" w14:textId="77777777" w:rsidR="00B85172" w:rsidRPr="0008163D" w:rsidRDefault="00B85172">
            <w:pPr>
              <w:pStyle w:val="TableParagraph"/>
              <w:kinsoku w:val="0"/>
              <w:overflowPunct w:val="0"/>
              <w:spacing w:before="23"/>
              <w:ind w:left="102"/>
              <w:rPr>
                <w:highlight w:val="green"/>
              </w:rPr>
            </w:pPr>
            <w:r w:rsidRPr="0008163D">
              <w:rPr>
                <w:rFonts w:ascii="Calibri" w:hAnsi="Calibri" w:cs="Calibri"/>
                <w:spacing w:val="-1"/>
                <w:sz w:val="18"/>
                <w:szCs w:val="18"/>
                <w:highlight w:val="green"/>
              </w:rPr>
              <w:lastRenderedPageBreak/>
              <w:t>Participate</w:t>
            </w:r>
            <w:r w:rsidRPr="0008163D">
              <w:rPr>
                <w:rFonts w:ascii="Calibri" w:hAnsi="Calibri" w:cs="Calibri"/>
                <w:spacing w:val="-3"/>
                <w:sz w:val="18"/>
                <w:szCs w:val="18"/>
                <w:highlight w:val="green"/>
              </w:rPr>
              <w:t xml:space="preserve"> </w:t>
            </w:r>
            <w:r w:rsidRPr="0008163D">
              <w:rPr>
                <w:rFonts w:ascii="Calibri" w:hAnsi="Calibri" w:cs="Calibri"/>
                <w:spacing w:val="-1"/>
                <w:sz w:val="18"/>
                <w:szCs w:val="18"/>
                <w:highlight w:val="green"/>
              </w:rPr>
              <w:t>in</w:t>
            </w:r>
            <w:r w:rsidRPr="0008163D">
              <w:rPr>
                <w:rFonts w:ascii="Calibri" w:hAnsi="Calibri" w:cs="Calibri"/>
                <w:spacing w:val="-2"/>
                <w:sz w:val="18"/>
                <w:szCs w:val="18"/>
                <w:highlight w:val="green"/>
              </w:rPr>
              <w:t xml:space="preserve"> </w:t>
            </w:r>
            <w:r w:rsidRPr="0008163D">
              <w:rPr>
                <w:rFonts w:ascii="Calibri" w:hAnsi="Calibri" w:cs="Calibri"/>
                <w:sz w:val="18"/>
                <w:szCs w:val="18"/>
                <w:highlight w:val="green"/>
              </w:rPr>
              <w:t>PIO</w:t>
            </w:r>
            <w:r w:rsidRPr="0008163D">
              <w:rPr>
                <w:rFonts w:ascii="Calibri" w:hAnsi="Calibri" w:cs="Calibri"/>
                <w:spacing w:val="-3"/>
                <w:sz w:val="18"/>
                <w:szCs w:val="18"/>
                <w:highlight w:val="green"/>
              </w:rPr>
              <w:t xml:space="preserve"> </w:t>
            </w:r>
            <w:r w:rsidRPr="0008163D">
              <w:rPr>
                <w:rFonts w:ascii="Calibri" w:hAnsi="Calibri" w:cs="Calibri"/>
                <w:spacing w:val="-1"/>
                <w:sz w:val="18"/>
                <w:szCs w:val="18"/>
                <w:highlight w:val="green"/>
              </w:rPr>
              <w:t>activities</w:t>
            </w:r>
            <w:r w:rsidRPr="0008163D">
              <w:rPr>
                <w:rFonts w:ascii="Calibri" w:hAnsi="Calibri" w:cs="Calibri"/>
                <w:spacing w:val="-3"/>
                <w:sz w:val="18"/>
                <w:szCs w:val="18"/>
                <w:highlight w:val="green"/>
              </w:rPr>
              <w:t xml:space="preserve"> </w:t>
            </w:r>
            <w:r w:rsidRPr="0008163D">
              <w:rPr>
                <w:rFonts w:ascii="Calibri" w:hAnsi="Calibri" w:cs="Calibri"/>
                <w:spacing w:val="-1"/>
                <w:sz w:val="18"/>
                <w:szCs w:val="18"/>
                <w:highlight w:val="green"/>
              </w:rPr>
              <w:t>(PR‐101</w:t>
            </w:r>
            <w:r w:rsidRPr="0008163D">
              <w:rPr>
                <w:rFonts w:ascii="Calibri" w:hAnsi="Calibri" w:cs="Calibri"/>
                <w:spacing w:val="-2"/>
                <w:sz w:val="18"/>
                <w:szCs w:val="18"/>
                <w:highlight w:val="green"/>
              </w:rPr>
              <w:t xml:space="preserve"> </w:t>
            </w:r>
            <w:r w:rsidRPr="0008163D">
              <w:rPr>
                <w:rFonts w:ascii="Calibri" w:hAnsi="Calibri" w:cs="Calibri"/>
                <w:spacing w:val="-1"/>
                <w:sz w:val="18"/>
                <w:szCs w:val="18"/>
                <w:highlight w:val="green"/>
              </w:rPr>
              <w:t>Qualifies)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02885" w14:textId="77777777" w:rsidR="00B85172" w:rsidRPr="0008163D" w:rsidRDefault="00B85172">
            <w:pPr>
              <w:pStyle w:val="TableParagraph"/>
              <w:kinsoku w:val="0"/>
              <w:overflowPunct w:val="0"/>
              <w:spacing w:before="23"/>
              <w:jc w:val="center"/>
              <w:rPr>
                <w:highlight w:val="green"/>
              </w:rPr>
            </w:pPr>
            <w:r w:rsidRPr="0008163D">
              <w:rPr>
                <w:rFonts w:ascii="Calibri" w:hAnsi="Calibri" w:cs="Calibri"/>
                <w:sz w:val="18"/>
                <w:szCs w:val="18"/>
                <w:highlight w:val="green"/>
              </w:rPr>
              <w:t>R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F576D" w14:textId="77777777" w:rsidR="00B85172" w:rsidRPr="007E27B0" w:rsidRDefault="00B85172"/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9B3A8" w14:textId="77777777" w:rsidR="00B85172" w:rsidRPr="007E27B0" w:rsidRDefault="00B85172"/>
        </w:tc>
      </w:tr>
      <w:tr w:rsidR="00B85172" w:rsidRPr="007E27B0" w14:paraId="12CEB54F" w14:textId="77777777" w:rsidTr="005403C9">
        <w:trPr>
          <w:trHeight w:hRule="exact" w:val="278"/>
        </w:trPr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B700D" w14:textId="77777777" w:rsidR="00B85172" w:rsidRPr="001E7498" w:rsidRDefault="00450D42">
            <w:pPr>
              <w:pStyle w:val="TableParagraph"/>
              <w:kinsoku w:val="0"/>
              <w:overflowPunct w:val="0"/>
              <w:spacing w:before="24"/>
              <w:ind w:left="102"/>
              <w:rPr>
                <w:rFonts w:ascii="Calibri" w:hAnsi="Calibri"/>
                <w:sz w:val="18"/>
                <w:szCs w:val="18"/>
              </w:rPr>
            </w:pPr>
            <w:r w:rsidRPr="001E7498">
              <w:rPr>
                <w:rFonts w:ascii="Calibri" w:hAnsi="Calibri"/>
                <w:sz w:val="18"/>
                <w:szCs w:val="18"/>
              </w:rPr>
              <w:t>EC-001 Course Instructor/Mentor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67227" w14:textId="77777777" w:rsidR="00B85172" w:rsidRPr="007E27B0" w:rsidRDefault="00450D42">
            <w:pPr>
              <w:pStyle w:val="TableParagraph"/>
              <w:kinsoku w:val="0"/>
              <w:overflowPunct w:val="0"/>
              <w:spacing w:before="24"/>
              <w:ind w:right="19"/>
              <w:jc w:val="center"/>
            </w:pPr>
            <w:r>
              <w:rPr>
                <w:rFonts w:ascii="Calibri" w:hAnsi="Calibri" w:cs="Calibri"/>
                <w:sz w:val="18"/>
                <w:szCs w:val="18"/>
              </w:rPr>
              <w:t>O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5E3F5" w14:textId="77777777" w:rsidR="00B85172" w:rsidRPr="007E27B0" w:rsidRDefault="00B85172"/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72B23" w14:textId="77777777" w:rsidR="00B85172" w:rsidRPr="007E27B0" w:rsidRDefault="00B85172"/>
        </w:tc>
      </w:tr>
      <w:tr w:rsidR="00F60332" w:rsidRPr="007E27B0" w14:paraId="68B3CA5C" w14:textId="77777777" w:rsidTr="005403C9">
        <w:trPr>
          <w:trHeight w:hRule="exact" w:val="278"/>
        </w:trPr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E5824" w14:textId="77777777" w:rsidR="00F60332" w:rsidRDefault="00F60332">
            <w:pPr>
              <w:pStyle w:val="TableParagraph"/>
              <w:kinsoku w:val="0"/>
              <w:overflowPunct w:val="0"/>
              <w:spacing w:before="24"/>
              <w:ind w:left="102"/>
              <w:rPr>
                <w:rFonts w:ascii="Calibri" w:hAnsi="Calibri"/>
                <w:sz w:val="18"/>
                <w:szCs w:val="18"/>
              </w:rPr>
            </w:pPr>
          </w:p>
          <w:p w14:paraId="045818A6" w14:textId="77777777" w:rsidR="00F60332" w:rsidRDefault="00F60332">
            <w:pPr>
              <w:pStyle w:val="TableParagraph"/>
              <w:kinsoku w:val="0"/>
              <w:overflowPunct w:val="0"/>
              <w:spacing w:before="24"/>
              <w:ind w:left="102"/>
              <w:rPr>
                <w:rFonts w:ascii="Calibri" w:hAnsi="Calibri"/>
                <w:sz w:val="18"/>
                <w:szCs w:val="18"/>
              </w:rPr>
            </w:pPr>
          </w:p>
          <w:p w14:paraId="42B65B4A" w14:textId="77777777" w:rsidR="00F60332" w:rsidRPr="001E7498" w:rsidRDefault="00F60332">
            <w:pPr>
              <w:pStyle w:val="TableParagraph"/>
              <w:kinsoku w:val="0"/>
              <w:overflowPunct w:val="0"/>
              <w:spacing w:before="24"/>
              <w:ind w:left="102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90E8E" w14:textId="77777777" w:rsidR="00F60332" w:rsidRDefault="00F60332">
            <w:pPr>
              <w:pStyle w:val="TableParagraph"/>
              <w:kinsoku w:val="0"/>
              <w:overflowPunct w:val="0"/>
              <w:spacing w:before="24"/>
              <w:ind w:right="19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05445" w14:textId="77777777" w:rsidR="00F60332" w:rsidRPr="007E27B0" w:rsidRDefault="00F60332"/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DD07B" w14:textId="77777777" w:rsidR="00F60332" w:rsidRPr="007E27B0" w:rsidRDefault="00F60332"/>
        </w:tc>
      </w:tr>
      <w:tr w:rsidR="00B85172" w:rsidRPr="007E27B0" w14:paraId="11E24EC1" w14:textId="77777777" w:rsidTr="005403C9">
        <w:trPr>
          <w:trHeight w:hRule="exact" w:val="359"/>
        </w:trPr>
        <w:tc>
          <w:tcPr>
            <w:tcW w:w="95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716CB" w14:textId="77777777" w:rsidR="00B85172" w:rsidRPr="00AB0562" w:rsidRDefault="00AB0562">
            <w:pPr>
              <w:pStyle w:val="TableParagraph"/>
              <w:kinsoku w:val="0"/>
              <w:overflowPunct w:val="0"/>
              <w:spacing w:before="39"/>
              <w:ind w:left="102"/>
              <w:rPr>
                <w:rFonts w:ascii="Calibri" w:hAnsi="Calibri"/>
                <w:b/>
                <w:sz w:val="16"/>
                <w:szCs w:val="16"/>
              </w:rPr>
            </w:pPr>
            <w:r w:rsidRPr="00AB0562">
              <w:rPr>
                <w:rFonts w:ascii="Calibri" w:hAnsi="Calibri"/>
                <w:b/>
                <w:sz w:val="16"/>
                <w:szCs w:val="16"/>
              </w:rPr>
              <w:t xml:space="preserve">Comment:  </w:t>
            </w:r>
          </w:p>
        </w:tc>
      </w:tr>
      <w:tr w:rsidR="00F60332" w:rsidRPr="007E27B0" w14:paraId="7646FD5A" w14:textId="77777777" w:rsidTr="005403C9">
        <w:trPr>
          <w:trHeight w:hRule="exact" w:val="359"/>
        </w:trPr>
        <w:tc>
          <w:tcPr>
            <w:tcW w:w="95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3EFE5" w14:textId="77777777" w:rsidR="00F60332" w:rsidRPr="007E27B0" w:rsidRDefault="00F60332">
            <w:pPr>
              <w:pStyle w:val="TableParagraph"/>
              <w:kinsoku w:val="0"/>
              <w:overflowPunct w:val="0"/>
              <w:spacing w:before="39"/>
              <w:ind w:left="102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E27B0">
              <w:rPr>
                <w:rFonts w:ascii="Calibri" w:hAnsi="Calibri" w:cs="Calibri"/>
                <w:b/>
                <w:bCs/>
                <w:sz w:val="22"/>
                <w:szCs w:val="22"/>
              </w:rPr>
              <w:t>Proficiency/Skill</w:t>
            </w:r>
          </w:p>
        </w:tc>
      </w:tr>
      <w:tr w:rsidR="00B85172" w:rsidRPr="007E27B0" w14:paraId="28C6F875" w14:textId="77777777" w:rsidTr="005403C9">
        <w:trPr>
          <w:trHeight w:hRule="exact" w:val="278"/>
        </w:trPr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26BBF" w14:textId="77777777" w:rsidR="00B85172" w:rsidRPr="0008163D" w:rsidRDefault="00B85172">
            <w:pPr>
              <w:pStyle w:val="TableParagraph"/>
              <w:kinsoku w:val="0"/>
              <w:overflowPunct w:val="0"/>
              <w:spacing w:before="23"/>
              <w:ind w:left="102"/>
              <w:rPr>
                <w:highlight w:val="green"/>
              </w:rPr>
            </w:pPr>
            <w:r w:rsidRPr="0008163D">
              <w:rPr>
                <w:rFonts w:ascii="Calibri" w:hAnsi="Calibri" w:cs="Calibri"/>
                <w:spacing w:val="-1"/>
                <w:sz w:val="18"/>
                <w:szCs w:val="18"/>
                <w:highlight w:val="green"/>
              </w:rPr>
              <w:t>Proficient</w:t>
            </w:r>
            <w:r w:rsidRPr="0008163D">
              <w:rPr>
                <w:rFonts w:ascii="Calibri" w:hAnsi="Calibri" w:cs="Calibri"/>
                <w:spacing w:val="-2"/>
                <w:sz w:val="18"/>
                <w:szCs w:val="18"/>
                <w:highlight w:val="green"/>
              </w:rPr>
              <w:t xml:space="preserve"> </w:t>
            </w:r>
            <w:r w:rsidRPr="0008163D">
              <w:rPr>
                <w:rFonts w:ascii="Calibri" w:hAnsi="Calibri" w:cs="Calibri"/>
                <w:spacing w:val="-1"/>
                <w:sz w:val="18"/>
                <w:szCs w:val="18"/>
                <w:highlight w:val="green"/>
              </w:rPr>
              <w:t>in</w:t>
            </w:r>
            <w:r w:rsidRPr="0008163D">
              <w:rPr>
                <w:rFonts w:ascii="Calibri" w:hAnsi="Calibri" w:cs="Calibri"/>
                <w:sz w:val="18"/>
                <w:szCs w:val="18"/>
                <w:highlight w:val="green"/>
              </w:rPr>
              <w:t xml:space="preserve"> using</w:t>
            </w:r>
            <w:r w:rsidRPr="0008163D">
              <w:rPr>
                <w:rFonts w:ascii="Calibri" w:hAnsi="Calibri" w:cs="Calibri"/>
                <w:spacing w:val="1"/>
                <w:sz w:val="18"/>
                <w:szCs w:val="18"/>
                <w:highlight w:val="green"/>
              </w:rPr>
              <w:t xml:space="preserve"> </w:t>
            </w:r>
            <w:r w:rsidRPr="0008163D">
              <w:rPr>
                <w:rFonts w:ascii="Calibri" w:hAnsi="Calibri" w:cs="Calibri"/>
                <w:sz w:val="18"/>
                <w:szCs w:val="18"/>
                <w:highlight w:val="green"/>
              </w:rPr>
              <w:t xml:space="preserve">ICS </w:t>
            </w:r>
            <w:r w:rsidRPr="0008163D">
              <w:rPr>
                <w:rFonts w:ascii="Calibri" w:hAnsi="Calibri" w:cs="Calibri"/>
                <w:spacing w:val="-1"/>
                <w:sz w:val="18"/>
                <w:szCs w:val="18"/>
                <w:highlight w:val="green"/>
              </w:rPr>
              <w:t>forms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C3036" w14:textId="77777777" w:rsidR="00B85172" w:rsidRPr="0008163D" w:rsidRDefault="00B85172">
            <w:pPr>
              <w:pStyle w:val="TableParagraph"/>
              <w:kinsoku w:val="0"/>
              <w:overflowPunct w:val="0"/>
              <w:spacing w:before="23"/>
              <w:jc w:val="center"/>
              <w:rPr>
                <w:highlight w:val="green"/>
              </w:rPr>
            </w:pPr>
            <w:r w:rsidRPr="0008163D">
              <w:rPr>
                <w:rFonts w:ascii="Calibri" w:hAnsi="Calibri" w:cs="Calibri"/>
                <w:sz w:val="18"/>
                <w:szCs w:val="18"/>
                <w:highlight w:val="green"/>
              </w:rPr>
              <w:t>R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27FCD" w14:textId="77777777" w:rsidR="00B85172" w:rsidRPr="007E27B0" w:rsidRDefault="00B85172"/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DC2CC" w14:textId="77777777" w:rsidR="00B85172" w:rsidRPr="007E27B0" w:rsidRDefault="00B85172"/>
        </w:tc>
      </w:tr>
      <w:tr w:rsidR="00B85172" w:rsidRPr="007E27B0" w14:paraId="71005B87" w14:textId="77777777" w:rsidTr="005403C9">
        <w:trPr>
          <w:trHeight w:hRule="exact" w:val="278"/>
        </w:trPr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66D27" w14:textId="77777777" w:rsidR="00B85172" w:rsidRPr="0008163D" w:rsidRDefault="00B85172">
            <w:pPr>
              <w:pStyle w:val="TableParagraph"/>
              <w:kinsoku w:val="0"/>
              <w:overflowPunct w:val="0"/>
              <w:spacing w:before="23"/>
              <w:ind w:left="102"/>
              <w:rPr>
                <w:highlight w:val="green"/>
              </w:rPr>
            </w:pPr>
            <w:r w:rsidRPr="0008163D">
              <w:rPr>
                <w:rFonts w:ascii="Calibri" w:hAnsi="Calibri" w:cs="Calibri"/>
                <w:spacing w:val="-1"/>
                <w:sz w:val="18"/>
                <w:szCs w:val="18"/>
                <w:highlight w:val="green"/>
              </w:rPr>
              <w:t>Operate</w:t>
            </w:r>
            <w:r w:rsidRPr="0008163D">
              <w:rPr>
                <w:rFonts w:ascii="Calibri" w:hAnsi="Calibri" w:cs="Calibri"/>
                <w:spacing w:val="-3"/>
                <w:sz w:val="18"/>
                <w:szCs w:val="18"/>
                <w:highlight w:val="green"/>
              </w:rPr>
              <w:t xml:space="preserve"> </w:t>
            </w:r>
            <w:r w:rsidRPr="0008163D">
              <w:rPr>
                <w:rFonts w:ascii="Calibri" w:hAnsi="Calibri" w:cs="Calibri"/>
                <w:spacing w:val="-1"/>
                <w:sz w:val="18"/>
                <w:szCs w:val="18"/>
                <w:highlight w:val="green"/>
              </w:rPr>
              <w:t>VHF</w:t>
            </w:r>
            <w:r w:rsidRPr="0008163D">
              <w:rPr>
                <w:rFonts w:ascii="Calibri" w:hAnsi="Calibri" w:cs="Calibri"/>
                <w:spacing w:val="-2"/>
                <w:sz w:val="18"/>
                <w:szCs w:val="18"/>
                <w:highlight w:val="green"/>
              </w:rPr>
              <w:t xml:space="preserve"> </w:t>
            </w:r>
            <w:r w:rsidR="005403C9" w:rsidRPr="0008163D">
              <w:rPr>
                <w:rFonts w:ascii="Calibri" w:hAnsi="Calibri" w:cs="Calibri"/>
                <w:spacing w:val="-2"/>
                <w:sz w:val="18"/>
                <w:szCs w:val="18"/>
                <w:highlight w:val="green"/>
              </w:rPr>
              <w:t>Digital</w:t>
            </w:r>
            <w:r w:rsidRPr="0008163D">
              <w:rPr>
                <w:rFonts w:ascii="Calibri" w:hAnsi="Calibri" w:cs="Calibri"/>
                <w:spacing w:val="-2"/>
                <w:sz w:val="18"/>
                <w:szCs w:val="18"/>
                <w:highlight w:val="green"/>
              </w:rPr>
              <w:t xml:space="preserve"> </w:t>
            </w:r>
            <w:r w:rsidR="002F5BD6" w:rsidRPr="0008163D">
              <w:rPr>
                <w:rFonts w:ascii="Calibri" w:hAnsi="Calibri" w:cs="Calibri"/>
                <w:spacing w:val="-2"/>
                <w:sz w:val="18"/>
                <w:szCs w:val="18"/>
                <w:highlight w:val="green"/>
              </w:rPr>
              <w:t xml:space="preserve">messaging </w:t>
            </w:r>
            <w:r w:rsidRPr="0008163D">
              <w:rPr>
                <w:rFonts w:ascii="Calibri" w:hAnsi="Calibri" w:cs="Calibri"/>
                <w:spacing w:val="-1"/>
                <w:sz w:val="18"/>
                <w:szCs w:val="18"/>
                <w:highlight w:val="green"/>
              </w:rPr>
              <w:t>station</w:t>
            </w:r>
            <w:r w:rsidRPr="0008163D">
              <w:rPr>
                <w:rFonts w:ascii="Calibri" w:hAnsi="Calibri" w:cs="Calibri"/>
                <w:spacing w:val="-3"/>
                <w:sz w:val="18"/>
                <w:szCs w:val="18"/>
                <w:highlight w:val="green"/>
              </w:rPr>
              <w:t xml:space="preserve"> </w:t>
            </w:r>
            <w:r w:rsidRPr="0008163D">
              <w:rPr>
                <w:rFonts w:ascii="Calibri" w:hAnsi="Calibri" w:cs="Calibri"/>
                <w:spacing w:val="-1"/>
                <w:sz w:val="18"/>
                <w:szCs w:val="18"/>
                <w:highlight w:val="green"/>
              </w:rPr>
              <w:t>in</w:t>
            </w:r>
            <w:r w:rsidRPr="0008163D">
              <w:rPr>
                <w:rFonts w:ascii="Calibri" w:hAnsi="Calibri" w:cs="Calibri"/>
                <w:spacing w:val="-2"/>
                <w:sz w:val="18"/>
                <w:szCs w:val="18"/>
                <w:highlight w:val="green"/>
              </w:rPr>
              <w:t xml:space="preserve"> </w:t>
            </w:r>
            <w:r w:rsidRPr="0008163D">
              <w:rPr>
                <w:rFonts w:ascii="Calibri" w:hAnsi="Calibri" w:cs="Calibri"/>
                <w:spacing w:val="-1"/>
                <w:sz w:val="18"/>
                <w:szCs w:val="18"/>
                <w:highlight w:val="green"/>
              </w:rPr>
              <w:t>Peer‐to‐peer</w:t>
            </w:r>
            <w:r w:rsidRPr="0008163D">
              <w:rPr>
                <w:rFonts w:ascii="Calibri" w:hAnsi="Calibri" w:cs="Calibri"/>
                <w:spacing w:val="-3"/>
                <w:sz w:val="18"/>
                <w:szCs w:val="18"/>
                <w:highlight w:val="green"/>
              </w:rPr>
              <w:t xml:space="preserve"> </w:t>
            </w:r>
            <w:r w:rsidRPr="0008163D">
              <w:rPr>
                <w:rFonts w:ascii="Calibri" w:hAnsi="Calibri" w:cs="Calibri"/>
                <w:spacing w:val="-1"/>
                <w:sz w:val="18"/>
                <w:szCs w:val="18"/>
                <w:highlight w:val="green"/>
              </w:rPr>
              <w:t>mode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66A66" w14:textId="77777777" w:rsidR="00B85172" w:rsidRPr="0008163D" w:rsidRDefault="00B85172">
            <w:pPr>
              <w:pStyle w:val="TableParagraph"/>
              <w:kinsoku w:val="0"/>
              <w:overflowPunct w:val="0"/>
              <w:spacing w:before="23"/>
              <w:ind w:left="1"/>
              <w:jc w:val="center"/>
              <w:rPr>
                <w:highlight w:val="green"/>
              </w:rPr>
            </w:pPr>
            <w:r w:rsidRPr="0008163D">
              <w:rPr>
                <w:rFonts w:ascii="Calibri" w:hAnsi="Calibri" w:cs="Calibri"/>
                <w:sz w:val="18"/>
                <w:szCs w:val="18"/>
                <w:highlight w:val="green"/>
              </w:rPr>
              <w:t>R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CC75B" w14:textId="77777777" w:rsidR="00B85172" w:rsidRPr="007E27B0" w:rsidRDefault="00B85172"/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8FB5F" w14:textId="77777777" w:rsidR="00B85172" w:rsidRPr="007E27B0" w:rsidRDefault="00B85172"/>
        </w:tc>
      </w:tr>
      <w:tr w:rsidR="00B85172" w:rsidRPr="007E27B0" w14:paraId="678C3E1C" w14:textId="77777777" w:rsidTr="005403C9">
        <w:trPr>
          <w:trHeight w:hRule="exact" w:val="278"/>
        </w:trPr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43916" w14:textId="77777777" w:rsidR="00B85172" w:rsidRPr="0008163D" w:rsidRDefault="00B85172">
            <w:pPr>
              <w:pStyle w:val="TableParagraph"/>
              <w:kinsoku w:val="0"/>
              <w:overflowPunct w:val="0"/>
              <w:spacing w:before="24"/>
              <w:ind w:left="102"/>
              <w:rPr>
                <w:highlight w:val="green"/>
              </w:rPr>
            </w:pPr>
            <w:r w:rsidRPr="0008163D">
              <w:rPr>
                <w:rFonts w:ascii="Calibri" w:hAnsi="Calibri" w:cs="Calibri"/>
                <w:spacing w:val="-1"/>
                <w:sz w:val="18"/>
                <w:szCs w:val="18"/>
                <w:highlight w:val="green"/>
              </w:rPr>
              <w:t>Operate</w:t>
            </w:r>
            <w:r w:rsidRPr="0008163D">
              <w:rPr>
                <w:rFonts w:ascii="Calibri" w:hAnsi="Calibri" w:cs="Calibri"/>
                <w:spacing w:val="-3"/>
                <w:sz w:val="18"/>
                <w:szCs w:val="18"/>
                <w:highlight w:val="green"/>
              </w:rPr>
              <w:t xml:space="preserve"> </w:t>
            </w:r>
            <w:r w:rsidRPr="0008163D">
              <w:rPr>
                <w:rFonts w:ascii="Calibri" w:hAnsi="Calibri" w:cs="Calibri"/>
                <w:spacing w:val="-1"/>
                <w:sz w:val="18"/>
                <w:szCs w:val="18"/>
                <w:highlight w:val="green"/>
              </w:rPr>
              <w:t>HF</w:t>
            </w:r>
            <w:r w:rsidRPr="0008163D">
              <w:rPr>
                <w:rFonts w:ascii="Calibri" w:hAnsi="Calibri" w:cs="Calibri"/>
                <w:spacing w:val="-2"/>
                <w:sz w:val="18"/>
                <w:szCs w:val="18"/>
                <w:highlight w:val="green"/>
              </w:rPr>
              <w:t xml:space="preserve"> </w:t>
            </w:r>
            <w:r w:rsidR="005403C9" w:rsidRPr="0008163D">
              <w:rPr>
                <w:rFonts w:ascii="Calibri" w:hAnsi="Calibri" w:cs="Calibri"/>
                <w:spacing w:val="-2"/>
                <w:sz w:val="18"/>
                <w:szCs w:val="18"/>
                <w:highlight w:val="green"/>
              </w:rPr>
              <w:t>Digital Mode</w:t>
            </w:r>
            <w:r w:rsidR="00B54E0C" w:rsidRPr="0008163D">
              <w:rPr>
                <w:rFonts w:ascii="Calibri" w:hAnsi="Calibri" w:cs="Calibri"/>
                <w:spacing w:val="-2"/>
                <w:sz w:val="18"/>
                <w:szCs w:val="18"/>
                <w:highlight w:val="green"/>
              </w:rPr>
              <w:t xml:space="preserve"> Messaging Station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EE253" w14:textId="77777777" w:rsidR="00B85172" w:rsidRPr="0008163D" w:rsidRDefault="00B85172">
            <w:pPr>
              <w:pStyle w:val="TableParagraph"/>
              <w:kinsoku w:val="0"/>
              <w:overflowPunct w:val="0"/>
              <w:spacing w:before="24"/>
              <w:ind w:right="19"/>
              <w:jc w:val="center"/>
              <w:rPr>
                <w:highlight w:val="green"/>
              </w:rPr>
            </w:pPr>
            <w:r w:rsidRPr="0008163D">
              <w:rPr>
                <w:rFonts w:ascii="Calibri" w:hAnsi="Calibri" w:cs="Calibri"/>
                <w:sz w:val="18"/>
                <w:szCs w:val="18"/>
                <w:highlight w:val="green"/>
              </w:rPr>
              <w:t>R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D621E" w14:textId="77777777" w:rsidR="00B85172" w:rsidRPr="007E27B0" w:rsidRDefault="00B85172"/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9FC2E" w14:textId="77777777" w:rsidR="00B85172" w:rsidRPr="007E27B0" w:rsidRDefault="00B85172"/>
        </w:tc>
      </w:tr>
      <w:tr w:rsidR="00B85172" w:rsidRPr="007E27B0" w14:paraId="0CE54661" w14:textId="77777777" w:rsidTr="005403C9">
        <w:trPr>
          <w:trHeight w:hRule="exact" w:val="278"/>
        </w:trPr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7AA5E" w14:textId="77777777" w:rsidR="00B85172" w:rsidRPr="0008163D" w:rsidRDefault="00F60332">
            <w:pPr>
              <w:pStyle w:val="TableParagraph"/>
              <w:kinsoku w:val="0"/>
              <w:overflowPunct w:val="0"/>
              <w:spacing w:before="24"/>
              <w:ind w:left="102"/>
              <w:rPr>
                <w:rFonts w:ascii="Calibri" w:hAnsi="Calibri" w:cs="Calibri"/>
                <w:spacing w:val="-1"/>
                <w:sz w:val="18"/>
                <w:szCs w:val="18"/>
                <w:highlight w:val="green"/>
              </w:rPr>
            </w:pPr>
            <w:r w:rsidRPr="0008163D">
              <w:rPr>
                <w:rFonts w:ascii="Calibri" w:hAnsi="Calibri" w:cs="Calibri"/>
                <w:spacing w:val="-1"/>
                <w:sz w:val="18"/>
                <w:szCs w:val="18"/>
                <w:highlight w:val="green"/>
              </w:rPr>
              <w:t>Program Tone into HT</w:t>
            </w:r>
          </w:p>
          <w:p w14:paraId="148F84BC" w14:textId="77777777" w:rsidR="00A91081" w:rsidRPr="0008163D" w:rsidRDefault="00A91081">
            <w:pPr>
              <w:pStyle w:val="TableParagraph"/>
              <w:kinsoku w:val="0"/>
              <w:overflowPunct w:val="0"/>
              <w:spacing w:before="24"/>
              <w:ind w:left="102"/>
              <w:rPr>
                <w:highlight w:val="green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3D6B1" w14:textId="77777777" w:rsidR="00B85172" w:rsidRPr="0008163D" w:rsidRDefault="00B85172">
            <w:pPr>
              <w:pStyle w:val="TableParagraph"/>
              <w:kinsoku w:val="0"/>
              <w:overflowPunct w:val="0"/>
              <w:spacing w:before="24"/>
              <w:jc w:val="center"/>
              <w:rPr>
                <w:highlight w:val="green"/>
              </w:rPr>
            </w:pPr>
            <w:r w:rsidRPr="0008163D">
              <w:rPr>
                <w:rFonts w:ascii="Calibri" w:hAnsi="Calibri" w:cs="Calibri"/>
                <w:sz w:val="18"/>
                <w:szCs w:val="18"/>
                <w:highlight w:val="green"/>
              </w:rPr>
              <w:t>R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03F8F" w14:textId="77777777" w:rsidR="00B85172" w:rsidRPr="007E27B0" w:rsidRDefault="00B85172"/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32312" w14:textId="77777777" w:rsidR="00B85172" w:rsidRPr="007E27B0" w:rsidRDefault="00B85172"/>
        </w:tc>
      </w:tr>
      <w:tr w:rsidR="00B85172" w:rsidRPr="007E27B0" w14:paraId="67FF0610" w14:textId="77777777" w:rsidTr="005403C9">
        <w:trPr>
          <w:trHeight w:hRule="exact" w:val="278"/>
        </w:trPr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9ACBC" w14:textId="77777777" w:rsidR="00B85172" w:rsidRPr="0008163D" w:rsidRDefault="00B85172">
            <w:pPr>
              <w:pStyle w:val="TableParagraph"/>
              <w:kinsoku w:val="0"/>
              <w:overflowPunct w:val="0"/>
              <w:spacing w:before="24"/>
              <w:ind w:left="102"/>
              <w:rPr>
                <w:highlight w:val="green"/>
              </w:rPr>
            </w:pPr>
            <w:r w:rsidRPr="0008163D">
              <w:rPr>
                <w:rFonts w:ascii="Calibri" w:hAnsi="Calibri" w:cs="Calibri"/>
                <w:spacing w:val="-1"/>
                <w:sz w:val="18"/>
                <w:szCs w:val="18"/>
                <w:highlight w:val="green"/>
              </w:rPr>
              <w:t>Program</w:t>
            </w:r>
            <w:r w:rsidRPr="0008163D">
              <w:rPr>
                <w:rFonts w:ascii="Calibri" w:hAnsi="Calibri" w:cs="Calibri"/>
                <w:spacing w:val="-3"/>
                <w:sz w:val="18"/>
                <w:szCs w:val="18"/>
                <w:highlight w:val="green"/>
              </w:rPr>
              <w:t xml:space="preserve"> </w:t>
            </w:r>
            <w:r w:rsidRPr="0008163D">
              <w:rPr>
                <w:rFonts w:ascii="Calibri" w:hAnsi="Calibri" w:cs="Calibri"/>
                <w:spacing w:val="-1"/>
                <w:sz w:val="18"/>
                <w:szCs w:val="18"/>
                <w:highlight w:val="green"/>
              </w:rPr>
              <w:t>frequency</w:t>
            </w:r>
            <w:r w:rsidRPr="0008163D">
              <w:rPr>
                <w:rFonts w:ascii="Calibri" w:hAnsi="Calibri" w:cs="Calibri"/>
                <w:spacing w:val="-3"/>
                <w:sz w:val="18"/>
                <w:szCs w:val="18"/>
                <w:highlight w:val="green"/>
              </w:rPr>
              <w:t xml:space="preserve"> </w:t>
            </w:r>
            <w:r w:rsidRPr="0008163D">
              <w:rPr>
                <w:rFonts w:ascii="Calibri" w:hAnsi="Calibri" w:cs="Calibri"/>
                <w:sz w:val="18"/>
                <w:szCs w:val="18"/>
                <w:highlight w:val="green"/>
              </w:rPr>
              <w:t>&amp;</w:t>
            </w:r>
            <w:r w:rsidRPr="0008163D">
              <w:rPr>
                <w:rFonts w:ascii="Calibri" w:hAnsi="Calibri" w:cs="Calibri"/>
                <w:spacing w:val="-4"/>
                <w:sz w:val="18"/>
                <w:szCs w:val="18"/>
                <w:highlight w:val="green"/>
              </w:rPr>
              <w:t xml:space="preserve"> </w:t>
            </w:r>
            <w:r w:rsidRPr="0008163D">
              <w:rPr>
                <w:rFonts w:ascii="Calibri" w:hAnsi="Calibri" w:cs="Calibri"/>
                <w:sz w:val="18"/>
                <w:szCs w:val="18"/>
                <w:highlight w:val="green"/>
              </w:rPr>
              <w:t>offset</w:t>
            </w:r>
            <w:r w:rsidRPr="0008163D">
              <w:rPr>
                <w:rFonts w:ascii="Calibri" w:hAnsi="Calibri" w:cs="Calibri"/>
                <w:spacing w:val="-2"/>
                <w:sz w:val="18"/>
                <w:szCs w:val="18"/>
                <w:highlight w:val="green"/>
              </w:rPr>
              <w:t xml:space="preserve"> </w:t>
            </w:r>
            <w:r w:rsidRPr="0008163D">
              <w:rPr>
                <w:rFonts w:ascii="Calibri" w:hAnsi="Calibri" w:cs="Calibri"/>
                <w:spacing w:val="-1"/>
                <w:sz w:val="18"/>
                <w:szCs w:val="18"/>
                <w:highlight w:val="green"/>
              </w:rPr>
              <w:t>into</w:t>
            </w:r>
            <w:r w:rsidRPr="0008163D">
              <w:rPr>
                <w:rFonts w:ascii="Calibri" w:hAnsi="Calibri" w:cs="Calibri"/>
                <w:spacing w:val="-3"/>
                <w:sz w:val="18"/>
                <w:szCs w:val="18"/>
                <w:highlight w:val="green"/>
              </w:rPr>
              <w:t xml:space="preserve"> </w:t>
            </w:r>
            <w:r w:rsidRPr="0008163D">
              <w:rPr>
                <w:rFonts w:ascii="Calibri" w:hAnsi="Calibri" w:cs="Calibri"/>
                <w:spacing w:val="-1"/>
                <w:sz w:val="18"/>
                <w:szCs w:val="18"/>
                <w:highlight w:val="green"/>
              </w:rPr>
              <w:t>radio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49CAA" w14:textId="77777777" w:rsidR="00B85172" w:rsidRPr="0008163D" w:rsidRDefault="00B85172">
            <w:pPr>
              <w:pStyle w:val="TableParagraph"/>
              <w:kinsoku w:val="0"/>
              <w:overflowPunct w:val="0"/>
              <w:spacing w:before="24"/>
              <w:ind w:left="1"/>
              <w:jc w:val="center"/>
              <w:rPr>
                <w:highlight w:val="green"/>
              </w:rPr>
            </w:pPr>
            <w:r w:rsidRPr="0008163D">
              <w:rPr>
                <w:rFonts w:ascii="Calibri" w:hAnsi="Calibri" w:cs="Calibri"/>
                <w:sz w:val="18"/>
                <w:szCs w:val="18"/>
                <w:highlight w:val="green"/>
              </w:rPr>
              <w:t>R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ADC9B" w14:textId="77777777" w:rsidR="00B85172" w:rsidRPr="007E27B0" w:rsidRDefault="00B85172"/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DFEA7" w14:textId="77777777" w:rsidR="00B85172" w:rsidRPr="007E27B0" w:rsidRDefault="00B85172"/>
        </w:tc>
      </w:tr>
      <w:tr w:rsidR="00B85172" w:rsidRPr="007E27B0" w14:paraId="3E3EE905" w14:textId="77777777" w:rsidTr="005403C9">
        <w:trPr>
          <w:trHeight w:hRule="exact" w:val="278"/>
        </w:trPr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872E6" w14:textId="77777777" w:rsidR="00B85172" w:rsidRPr="007E27B0" w:rsidRDefault="00B85172">
            <w:pPr>
              <w:pStyle w:val="TableParagraph"/>
              <w:kinsoku w:val="0"/>
              <w:overflowPunct w:val="0"/>
              <w:spacing w:before="19"/>
              <w:ind w:left="102"/>
            </w:pPr>
            <w:r w:rsidRPr="007E27B0">
              <w:rPr>
                <w:rFonts w:ascii="Calibri" w:hAnsi="Calibri" w:cs="Calibri"/>
                <w:spacing w:val="-1"/>
                <w:sz w:val="18"/>
                <w:szCs w:val="18"/>
              </w:rPr>
              <w:t>Demonstrate</w:t>
            </w:r>
            <w:r w:rsidRPr="007E27B0"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 w:rsidRPr="007E27B0">
              <w:rPr>
                <w:rFonts w:ascii="Calibri" w:hAnsi="Calibri" w:cs="Calibri"/>
                <w:spacing w:val="-1"/>
                <w:sz w:val="18"/>
                <w:szCs w:val="18"/>
              </w:rPr>
              <w:t>cross</w:t>
            </w:r>
            <w:r w:rsidRPr="007E27B0"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 w:rsidRPr="007E27B0">
              <w:rPr>
                <w:rFonts w:ascii="Calibri" w:hAnsi="Calibri" w:cs="Calibri"/>
                <w:sz w:val="18"/>
                <w:szCs w:val="18"/>
              </w:rPr>
              <w:t>band</w:t>
            </w:r>
            <w:r w:rsidRPr="007E27B0"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 w:rsidRPr="007E27B0">
              <w:rPr>
                <w:rFonts w:ascii="Calibri" w:hAnsi="Calibri" w:cs="Calibri"/>
                <w:spacing w:val="-1"/>
                <w:sz w:val="18"/>
                <w:szCs w:val="18"/>
              </w:rPr>
              <w:t>repeat</w:t>
            </w:r>
            <w:r w:rsidRPr="007E27B0"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 w:rsidRPr="007E27B0">
              <w:rPr>
                <w:rFonts w:ascii="Calibri" w:hAnsi="Calibri" w:cs="Calibri"/>
                <w:spacing w:val="-1"/>
                <w:sz w:val="18"/>
                <w:szCs w:val="18"/>
              </w:rPr>
              <w:t>on</w:t>
            </w:r>
            <w:r w:rsidRPr="007E27B0"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 w:rsidRPr="007E27B0">
              <w:rPr>
                <w:rFonts w:ascii="Calibri" w:hAnsi="Calibri" w:cs="Calibri"/>
                <w:spacing w:val="-1"/>
                <w:sz w:val="18"/>
                <w:szCs w:val="18"/>
              </w:rPr>
              <w:t>Mobile</w:t>
            </w:r>
            <w:r w:rsidRPr="007E27B0"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 w:rsidRPr="007E27B0">
              <w:rPr>
                <w:rFonts w:ascii="Calibri" w:hAnsi="Calibri" w:cs="Calibri"/>
                <w:spacing w:val="-1"/>
                <w:sz w:val="18"/>
                <w:szCs w:val="18"/>
              </w:rPr>
              <w:t>Radio (UHF</w:t>
            </w:r>
            <w:r w:rsidRPr="007E27B0">
              <w:rPr>
                <w:rFonts w:ascii="Symbol" w:hAnsi="Symbol" w:cs="Symbol"/>
                <w:spacing w:val="-1"/>
                <w:sz w:val="18"/>
                <w:szCs w:val="18"/>
              </w:rPr>
              <w:t></w:t>
            </w:r>
            <w:r w:rsidRPr="007E27B0">
              <w:rPr>
                <w:rFonts w:ascii="Calibri" w:hAnsi="Calibri" w:cs="Calibri"/>
                <w:spacing w:val="-1"/>
                <w:sz w:val="18"/>
                <w:szCs w:val="18"/>
              </w:rPr>
              <w:t>VHF)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CA84A" w14:textId="77777777" w:rsidR="00B85172" w:rsidRPr="007E27B0" w:rsidRDefault="00B85172">
            <w:pPr>
              <w:pStyle w:val="TableParagraph"/>
              <w:kinsoku w:val="0"/>
              <w:overflowPunct w:val="0"/>
              <w:spacing w:before="24"/>
              <w:ind w:left="1"/>
              <w:jc w:val="center"/>
            </w:pPr>
            <w:r w:rsidRPr="007E27B0">
              <w:rPr>
                <w:rFonts w:ascii="Calibri" w:hAnsi="Calibri" w:cs="Calibri"/>
                <w:sz w:val="18"/>
                <w:szCs w:val="18"/>
              </w:rPr>
              <w:t>O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0E457" w14:textId="77777777" w:rsidR="00B85172" w:rsidRPr="007E27B0" w:rsidRDefault="00B85172"/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4C60E" w14:textId="77777777" w:rsidR="00B85172" w:rsidRPr="007E27B0" w:rsidRDefault="00B85172"/>
        </w:tc>
      </w:tr>
      <w:tr w:rsidR="00F65C72" w:rsidRPr="007E27B0" w14:paraId="2553187D" w14:textId="77777777" w:rsidTr="005403C9">
        <w:trPr>
          <w:trHeight w:hRule="exact" w:val="278"/>
        </w:trPr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E27CE" w14:textId="77777777" w:rsidR="00F65C72" w:rsidRDefault="00F65C72">
            <w:pPr>
              <w:pStyle w:val="TableParagraph"/>
              <w:kinsoku w:val="0"/>
              <w:overflowPunct w:val="0"/>
              <w:spacing w:before="19"/>
              <w:ind w:left="102"/>
              <w:rPr>
                <w:rFonts w:ascii="Calibri" w:hAnsi="Calibri" w:cs="Calibri"/>
                <w:spacing w:val="-1"/>
                <w:sz w:val="18"/>
                <w:szCs w:val="18"/>
              </w:rPr>
            </w:pPr>
          </w:p>
          <w:p w14:paraId="18C9CC26" w14:textId="77777777" w:rsidR="00F65C72" w:rsidRDefault="00F65C72">
            <w:pPr>
              <w:pStyle w:val="TableParagraph"/>
              <w:kinsoku w:val="0"/>
              <w:overflowPunct w:val="0"/>
              <w:spacing w:before="19"/>
              <w:ind w:left="102"/>
              <w:rPr>
                <w:rFonts w:ascii="Calibri" w:hAnsi="Calibri" w:cs="Calibri"/>
                <w:spacing w:val="-1"/>
                <w:sz w:val="18"/>
                <w:szCs w:val="18"/>
              </w:rPr>
            </w:pPr>
          </w:p>
          <w:p w14:paraId="10A99E22" w14:textId="77777777" w:rsidR="00F65C72" w:rsidRDefault="00F65C72">
            <w:pPr>
              <w:pStyle w:val="TableParagraph"/>
              <w:kinsoku w:val="0"/>
              <w:overflowPunct w:val="0"/>
              <w:spacing w:before="19"/>
              <w:ind w:left="102"/>
              <w:rPr>
                <w:rFonts w:ascii="Calibri" w:hAnsi="Calibri" w:cs="Calibri"/>
                <w:spacing w:val="-1"/>
                <w:sz w:val="18"/>
                <w:szCs w:val="18"/>
              </w:rPr>
            </w:pPr>
          </w:p>
          <w:p w14:paraId="56242709" w14:textId="77777777" w:rsidR="00F65C72" w:rsidRDefault="00F65C72" w:rsidP="00F65C72">
            <w:pPr>
              <w:pStyle w:val="BodyText"/>
              <w:kinsoku w:val="0"/>
              <w:overflowPunct w:val="0"/>
              <w:spacing w:before="118"/>
              <w:ind w:left="102" w:firstLine="0"/>
            </w:pPr>
            <w:r>
              <w:rPr>
                <w:b/>
                <w:bCs/>
              </w:rPr>
              <w:t>Level</w:t>
            </w:r>
            <w:r>
              <w:rPr>
                <w:b/>
                <w:bCs/>
                <w:spacing w:val="-13"/>
              </w:rPr>
              <w:t xml:space="preserve"> 2 </w:t>
            </w:r>
            <w:r>
              <w:rPr>
                <w:b/>
                <w:bCs/>
                <w:spacing w:val="-1"/>
              </w:rPr>
              <w:t>Completion</w:t>
            </w:r>
            <w:r>
              <w:rPr>
                <w:b/>
                <w:bCs/>
                <w:spacing w:val="-12"/>
              </w:rPr>
              <w:t xml:space="preserve"> </w:t>
            </w:r>
            <w:r>
              <w:rPr>
                <w:b/>
                <w:bCs/>
              </w:rPr>
              <w:t>Record</w:t>
            </w:r>
          </w:p>
          <w:p w14:paraId="43FA764F" w14:textId="77777777" w:rsidR="00F65C72" w:rsidRDefault="00F65C72" w:rsidP="00F65C72">
            <w:pPr>
              <w:pStyle w:val="BodyText"/>
              <w:kinsoku w:val="0"/>
              <w:overflowPunct w:val="0"/>
              <w:spacing w:before="2"/>
              <w:ind w:left="0" w:firstLine="0"/>
              <w:rPr>
                <w:rFonts w:ascii="Times New Roman" w:hAnsi="Times New Roman" w:cs="Times New Roman"/>
              </w:rPr>
            </w:pPr>
          </w:p>
          <w:p w14:paraId="7A99A011" w14:textId="77777777" w:rsidR="00F65C72" w:rsidRDefault="00F65C72" w:rsidP="00F65C72">
            <w:pPr>
              <w:pStyle w:val="BodyText"/>
              <w:kinsoku w:val="0"/>
              <w:overflowPunct w:val="0"/>
              <w:spacing w:line="280" w:lineRule="exact"/>
              <w:ind w:left="102" w:right="164" w:hanging="1"/>
            </w:pPr>
            <w:r>
              <w:rPr>
                <w:spacing w:val="-1"/>
              </w:rPr>
              <w:t>The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listed</w:t>
            </w:r>
            <w:r>
              <w:rPr>
                <w:spacing w:val="-7"/>
              </w:rPr>
              <w:t xml:space="preserve"> </w:t>
            </w:r>
            <w:r>
              <w:t>tasks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the</w:t>
            </w:r>
            <w:r>
              <w:rPr>
                <w:spacing w:val="-6"/>
              </w:rPr>
              <w:t xml:space="preserve"> L</w:t>
            </w:r>
            <w:r>
              <w:t>evel 2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having</w:t>
            </w:r>
            <w:r>
              <w:rPr>
                <w:spacing w:val="-5"/>
              </w:rPr>
              <w:t xml:space="preserve"> </w:t>
            </w:r>
            <w:r>
              <w:t>been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completed,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dated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initialed</w:t>
            </w:r>
            <w:r>
              <w:rPr>
                <w:spacing w:val="-5"/>
              </w:rPr>
              <w:t xml:space="preserve"> </w:t>
            </w:r>
            <w:r>
              <w:t>indicate</w:t>
            </w:r>
            <w:r>
              <w:rPr>
                <w:spacing w:val="33"/>
                <w:w w:val="99"/>
              </w:rPr>
              <w:t xml:space="preserve"> </w:t>
            </w:r>
            <w:r>
              <w:t>successful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completion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all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the</w:t>
            </w:r>
            <w:r>
              <w:rPr>
                <w:spacing w:val="-7"/>
              </w:rPr>
              <w:t xml:space="preserve"> </w:t>
            </w:r>
            <w:r>
              <w:t>tasks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required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the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ARES</w:t>
            </w:r>
            <w:r>
              <w:rPr>
                <w:rFonts w:ascii="Symbol" w:hAnsi="Symbol" w:cs="Symbol"/>
                <w:spacing w:val="-1"/>
                <w:position w:val="10"/>
                <w:sz w:val="14"/>
                <w:szCs w:val="14"/>
              </w:rPr>
              <w:t></w:t>
            </w:r>
            <w:r>
              <w:rPr>
                <w:rFonts w:ascii="Symbol" w:hAnsi="Symbol" w:cs="Symbol"/>
                <w:spacing w:val="7"/>
                <w:position w:val="10"/>
                <w:sz w:val="14"/>
                <w:szCs w:val="14"/>
              </w:rPr>
              <w:t></w:t>
            </w:r>
            <w:r>
              <w:rPr>
                <w:spacing w:val="-1"/>
              </w:rPr>
              <w:t>Communicator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 xml:space="preserve">the </w:t>
            </w:r>
            <w:r>
              <w:rPr>
                <w:spacing w:val="-1"/>
              </w:rPr>
              <w:t>level 2.</w:t>
            </w:r>
          </w:p>
          <w:p w14:paraId="729EB78A" w14:textId="77777777" w:rsidR="00F65C72" w:rsidRDefault="00F65C72" w:rsidP="00F65C72">
            <w:pPr>
              <w:pStyle w:val="BodyText"/>
              <w:kinsoku w:val="0"/>
              <w:overflowPunct w:val="0"/>
              <w:spacing w:before="6"/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4DF423A4" w14:textId="77777777" w:rsidR="00F65C72" w:rsidRDefault="00F65C72" w:rsidP="00F65C72">
            <w:pPr>
              <w:pStyle w:val="BodyText"/>
              <w:tabs>
                <w:tab w:val="left" w:pos="538"/>
              </w:tabs>
              <w:kinsoku w:val="0"/>
              <w:overflowPunct w:val="0"/>
              <w:ind w:left="102" w:firstLine="0"/>
            </w:pPr>
            <w:r>
              <w:rPr>
                <w:rFonts w:ascii="Times New Roman" w:hAnsi="Times New Roman" w:cs="Times New Roman"/>
                <w:w w:val="99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u w:val="single"/>
              </w:rPr>
              <w:tab/>
            </w:r>
            <w:r>
              <w:rPr>
                <w:spacing w:val="-1"/>
              </w:rPr>
              <w:t>_The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individual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is</w:t>
            </w:r>
            <w:r>
              <w:rPr>
                <w:spacing w:val="-6"/>
              </w:rPr>
              <w:t xml:space="preserve"> </w:t>
            </w:r>
            <w:r>
              <w:t>recommended</w:t>
            </w:r>
            <w:r>
              <w:rPr>
                <w:spacing w:val="-6"/>
              </w:rPr>
              <w:t xml:space="preserve"> </w:t>
            </w:r>
            <w:r>
              <w:t>as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certified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this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level.</w:t>
            </w:r>
          </w:p>
          <w:p w14:paraId="2A0823D2" w14:textId="77777777" w:rsidR="00F65C72" w:rsidRDefault="00F65C72" w:rsidP="00F65C72">
            <w:pPr>
              <w:pStyle w:val="BodyText"/>
              <w:tabs>
                <w:tab w:val="left" w:pos="649"/>
              </w:tabs>
              <w:kinsoku w:val="0"/>
              <w:overflowPunct w:val="0"/>
              <w:ind w:left="102" w:firstLine="0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A6A6A6"/>
                <w:w w:val="99"/>
                <w:u w:val="single" w:color="A5A5A5"/>
              </w:rPr>
              <w:t xml:space="preserve"> </w:t>
            </w:r>
            <w:r>
              <w:rPr>
                <w:rFonts w:ascii="Times New Roman" w:hAnsi="Times New Roman" w:cs="Times New Roman"/>
                <w:color w:val="A6A6A6"/>
                <w:u w:val="single" w:color="A5A5A5"/>
              </w:rPr>
              <w:tab/>
            </w:r>
            <w:r>
              <w:rPr>
                <w:color w:val="A6A6A6"/>
                <w:spacing w:val="-1"/>
              </w:rPr>
              <w:t>The</w:t>
            </w:r>
            <w:r>
              <w:rPr>
                <w:color w:val="A6A6A6"/>
                <w:spacing w:val="-7"/>
              </w:rPr>
              <w:t xml:space="preserve"> </w:t>
            </w:r>
            <w:r>
              <w:rPr>
                <w:color w:val="A6A6A6"/>
                <w:spacing w:val="-1"/>
              </w:rPr>
              <w:t>individual</w:t>
            </w:r>
            <w:r>
              <w:rPr>
                <w:color w:val="A6A6A6"/>
                <w:spacing w:val="-6"/>
              </w:rPr>
              <w:t xml:space="preserve"> </w:t>
            </w:r>
            <w:r>
              <w:rPr>
                <w:color w:val="A6A6A6"/>
                <w:spacing w:val="-1"/>
              </w:rPr>
              <w:t>is</w:t>
            </w:r>
            <w:r>
              <w:rPr>
                <w:color w:val="A6A6A6"/>
                <w:spacing w:val="-4"/>
              </w:rPr>
              <w:t xml:space="preserve"> </w:t>
            </w:r>
            <w:r>
              <w:rPr>
                <w:color w:val="A6A6A6"/>
                <w:spacing w:val="-1"/>
              </w:rPr>
              <w:t>in</w:t>
            </w:r>
            <w:r>
              <w:rPr>
                <w:color w:val="A6A6A6"/>
                <w:spacing w:val="-6"/>
              </w:rPr>
              <w:t xml:space="preserve"> </w:t>
            </w:r>
            <w:r>
              <w:rPr>
                <w:color w:val="A6A6A6"/>
                <w:spacing w:val="-1"/>
              </w:rPr>
              <w:t>need</w:t>
            </w:r>
            <w:r>
              <w:rPr>
                <w:color w:val="A6A6A6"/>
                <w:spacing w:val="-6"/>
              </w:rPr>
              <w:t xml:space="preserve"> </w:t>
            </w:r>
            <w:r>
              <w:rPr>
                <w:color w:val="A6A6A6"/>
              </w:rPr>
              <w:t>of</w:t>
            </w:r>
            <w:r>
              <w:rPr>
                <w:color w:val="A6A6A6"/>
                <w:spacing w:val="-6"/>
              </w:rPr>
              <w:t xml:space="preserve"> </w:t>
            </w:r>
            <w:r>
              <w:rPr>
                <w:color w:val="A6A6A6"/>
              </w:rPr>
              <w:t>additional</w:t>
            </w:r>
            <w:r>
              <w:rPr>
                <w:color w:val="A6A6A6"/>
                <w:spacing w:val="-7"/>
              </w:rPr>
              <w:t xml:space="preserve"> </w:t>
            </w:r>
            <w:r>
              <w:rPr>
                <w:color w:val="A6A6A6"/>
              </w:rPr>
              <w:t>training</w:t>
            </w:r>
            <w:r>
              <w:rPr>
                <w:color w:val="A6A6A6"/>
                <w:spacing w:val="-5"/>
              </w:rPr>
              <w:t xml:space="preserve"> </w:t>
            </w:r>
            <w:r>
              <w:rPr>
                <w:color w:val="A6A6A6"/>
              </w:rPr>
              <w:t>as</w:t>
            </w:r>
            <w:r>
              <w:rPr>
                <w:color w:val="A6A6A6"/>
                <w:spacing w:val="-7"/>
              </w:rPr>
              <w:t xml:space="preserve"> </w:t>
            </w:r>
            <w:r>
              <w:rPr>
                <w:color w:val="A6A6A6"/>
                <w:spacing w:val="-1"/>
              </w:rPr>
              <w:t>indicated</w:t>
            </w:r>
            <w:r>
              <w:rPr>
                <w:color w:val="A6A6A6"/>
                <w:spacing w:val="-4"/>
              </w:rPr>
              <w:t xml:space="preserve"> </w:t>
            </w:r>
            <w:r>
              <w:rPr>
                <w:color w:val="A6A6A6"/>
              </w:rPr>
              <w:t>below.</w:t>
            </w:r>
            <w:r>
              <w:rPr>
                <w:color w:val="A6A6A6"/>
                <w:spacing w:val="-5"/>
              </w:rPr>
              <w:t xml:space="preserve"> </w:t>
            </w:r>
            <w:r>
              <w:rPr>
                <w:color w:val="A6A6A6"/>
              </w:rPr>
              <w:t>(Optional)</w:t>
            </w:r>
          </w:p>
          <w:p w14:paraId="1552EF95" w14:textId="77777777" w:rsidR="00F65C72" w:rsidRDefault="00F65C72" w:rsidP="00F65C72">
            <w:pPr>
              <w:pStyle w:val="BodyText"/>
              <w:kinsoku w:val="0"/>
              <w:overflowPunct w:val="0"/>
              <w:spacing w:before="3"/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29BDD4C3" w14:textId="77777777" w:rsidR="00F65C72" w:rsidRDefault="00F65C72" w:rsidP="00F65C72">
            <w:pPr>
              <w:pStyle w:val="BodyText"/>
              <w:tabs>
                <w:tab w:val="left" w:pos="3263"/>
                <w:tab w:val="left" w:pos="8769"/>
              </w:tabs>
              <w:kinsoku w:val="0"/>
              <w:overflowPunct w:val="0"/>
              <w:ind w:left="102" w:firstLine="0"/>
              <w:rPr>
                <w:rFonts w:ascii="Times New Roman" w:hAnsi="Times New Roman" w:cs="Times New Roman"/>
              </w:rPr>
            </w:pPr>
            <w:r>
              <w:t>Date:</w:t>
            </w:r>
            <w:r>
              <w:rPr>
                <w:rFonts w:ascii="Times New Roman" w:hAnsi="Times New Roman" w:cs="Times New Roman"/>
                <w:u w:val="single"/>
              </w:rPr>
              <w:tab/>
            </w:r>
            <w:r>
              <w:rPr>
                <w:spacing w:val="-1"/>
              </w:rPr>
              <w:t>EC</w:t>
            </w:r>
            <w:r>
              <w:rPr>
                <w:spacing w:val="1"/>
              </w:rPr>
              <w:t xml:space="preserve"> </w:t>
            </w:r>
            <w:r>
              <w:t>or</w:t>
            </w:r>
            <w:r>
              <w:rPr>
                <w:spacing w:val="-7"/>
              </w:rPr>
              <w:t xml:space="preserve"> </w:t>
            </w:r>
            <w:r>
              <w:t xml:space="preserve">DEC </w:t>
            </w:r>
            <w:r>
              <w:rPr>
                <w:rFonts w:ascii="Times New Roman" w:hAnsi="Times New Roman" w:cs="Times New Roman"/>
                <w:w w:val="99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u w:val="single"/>
              </w:rPr>
              <w:tab/>
            </w:r>
          </w:p>
          <w:p w14:paraId="72980811" w14:textId="77777777" w:rsidR="00F65C72" w:rsidRDefault="00F65C72" w:rsidP="00F65C72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4D7A5C1A" w14:textId="77777777" w:rsidR="00F65C72" w:rsidRDefault="00F65C72" w:rsidP="00F65C72">
            <w:pPr>
              <w:pStyle w:val="BodyText"/>
              <w:tabs>
                <w:tab w:val="left" w:pos="9232"/>
              </w:tabs>
              <w:kinsoku w:val="0"/>
              <w:overflowPunct w:val="0"/>
              <w:ind w:left="102" w:firstLine="0"/>
              <w:rPr>
                <w:rFonts w:ascii="Times New Roman" w:hAnsi="Times New Roman" w:cs="Times New Roman"/>
              </w:rPr>
            </w:pPr>
            <w:r>
              <w:rPr>
                <w:spacing w:val="-1"/>
              </w:rPr>
              <w:t>Comments:_</w:t>
            </w:r>
            <w:r>
              <w:rPr>
                <w:rFonts w:ascii="Times New Roman" w:hAnsi="Times New Roman" w:cs="Times New Roman"/>
                <w:w w:val="99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u w:val="single"/>
              </w:rPr>
              <w:tab/>
            </w:r>
          </w:p>
          <w:p w14:paraId="6A2C28E2" w14:textId="77777777" w:rsidR="00F65C72" w:rsidRPr="007E27B0" w:rsidRDefault="00000000">
            <w:pPr>
              <w:pStyle w:val="TableParagraph"/>
              <w:kinsoku w:val="0"/>
              <w:overflowPunct w:val="0"/>
              <w:spacing w:before="19"/>
              <w:ind w:left="102"/>
              <w:rPr>
                <w:rFonts w:ascii="Calibri" w:hAnsi="Calibri" w:cs="Calibri"/>
                <w:spacing w:val="-1"/>
                <w:sz w:val="18"/>
                <w:szCs w:val="18"/>
              </w:rPr>
            </w:pPr>
            <w:r>
              <w:rPr>
                <w:rFonts w:ascii="Calibri" w:hAnsi="Calibri" w:cs="Calibri"/>
                <w:noProof/>
                <w:spacing w:val="-1"/>
                <w:sz w:val="18"/>
                <w:szCs w:val="18"/>
              </w:rPr>
              <w:pict w14:anchorId="38DA9592">
                <v:shape id="_x0000_s2112" type="#_x0000_t202" style="position:absolute;left:0;text-align:left;margin-left:-5.8pt;margin-top:57.85pt;width:490.5pt;height:181.5pt;z-index:5">
                  <v:textbox>
                    <w:txbxContent>
                      <w:p w14:paraId="163C8C16" w14:textId="77777777" w:rsidR="00AB0562" w:rsidRDefault="00AB0562" w:rsidP="00AB0562">
                        <w:pPr>
                          <w:pStyle w:val="BodyText"/>
                          <w:kinsoku w:val="0"/>
                          <w:overflowPunct w:val="0"/>
                          <w:spacing w:before="118"/>
                          <w:ind w:left="102" w:firstLine="0"/>
                        </w:pPr>
                        <w:r>
                          <w:rPr>
                            <w:b/>
                            <w:bCs/>
                          </w:rPr>
                          <w:t>Level</w:t>
                        </w:r>
                        <w:r>
                          <w:rPr>
                            <w:b/>
                            <w:bCs/>
                            <w:spacing w:val="-13"/>
                          </w:rPr>
                          <w:t xml:space="preserve"> 3 Completion</w:t>
                        </w:r>
                        <w:r>
                          <w:rPr>
                            <w:b/>
                            <w:bCs/>
                            <w:spacing w:val="-12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</w:rPr>
                          <w:t>Record</w:t>
                        </w:r>
                      </w:p>
                      <w:p w14:paraId="2BD6DF4A" w14:textId="77777777" w:rsidR="00AB0562" w:rsidRDefault="00AB0562" w:rsidP="00AB0562">
                        <w:pPr>
                          <w:pStyle w:val="BodyText"/>
                          <w:kinsoku w:val="0"/>
                          <w:overflowPunct w:val="0"/>
                          <w:spacing w:before="2"/>
                          <w:ind w:left="0" w:firstLine="0"/>
                          <w:rPr>
                            <w:rFonts w:ascii="Times New Roman" w:hAnsi="Times New Roman" w:cs="Times New Roman"/>
                          </w:rPr>
                        </w:pPr>
                      </w:p>
                      <w:p w14:paraId="6D40F5AB" w14:textId="77777777" w:rsidR="00AB0562" w:rsidRDefault="00AB0562" w:rsidP="00AB0562">
                        <w:pPr>
                          <w:pStyle w:val="BodyText"/>
                          <w:kinsoku w:val="0"/>
                          <w:overflowPunct w:val="0"/>
                          <w:spacing w:line="280" w:lineRule="exact"/>
                          <w:ind w:left="102" w:right="164" w:hanging="1"/>
                        </w:pPr>
                        <w:r>
                          <w:rPr>
                            <w:spacing w:val="-1"/>
                          </w:rPr>
                          <w:t>The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listed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tasks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for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the</w:t>
                        </w:r>
                        <w:r>
                          <w:rPr>
                            <w:spacing w:val="-6"/>
                          </w:rPr>
                          <w:t xml:space="preserve"> L</w:t>
                        </w:r>
                        <w:r>
                          <w:t xml:space="preserve">evel </w:t>
                        </w:r>
                        <w:r w:rsidR="00E443B3">
                          <w:t>3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having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been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completed,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dated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and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initialed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indicate</w:t>
                        </w:r>
                        <w:r>
                          <w:rPr>
                            <w:spacing w:val="33"/>
                            <w:w w:val="99"/>
                          </w:rPr>
                          <w:t xml:space="preserve"> </w:t>
                        </w:r>
                        <w:r>
                          <w:t>successful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completion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of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all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the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tasks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required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of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the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ARES</w:t>
                        </w:r>
                        <w:r>
                          <w:rPr>
                            <w:rFonts w:ascii="Symbol" w:hAnsi="Symbol" w:cs="Symbol"/>
                            <w:spacing w:val="-1"/>
                            <w:position w:val="10"/>
                            <w:sz w:val="14"/>
                            <w:szCs w:val="14"/>
                          </w:rPr>
                          <w:t></w:t>
                        </w:r>
                        <w:r>
                          <w:rPr>
                            <w:rFonts w:ascii="Symbol" w:hAnsi="Symbol" w:cs="Symbol"/>
                            <w:spacing w:val="7"/>
                            <w:position w:val="10"/>
                            <w:sz w:val="14"/>
                            <w:szCs w:val="14"/>
                          </w:rPr>
                          <w:t></w:t>
                        </w:r>
                        <w:r>
                          <w:rPr>
                            <w:spacing w:val="-1"/>
                          </w:rPr>
                          <w:t>Communicator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for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 xml:space="preserve">the </w:t>
                        </w:r>
                        <w:r>
                          <w:rPr>
                            <w:spacing w:val="-1"/>
                          </w:rPr>
                          <w:t>level 3.</w:t>
                        </w:r>
                      </w:p>
                      <w:p w14:paraId="701D8E84" w14:textId="77777777" w:rsidR="00AB0562" w:rsidRDefault="00AB0562" w:rsidP="00AB0562">
                        <w:pPr>
                          <w:pStyle w:val="BodyText"/>
                          <w:kinsoku w:val="0"/>
                          <w:overflowPunct w:val="0"/>
                          <w:spacing w:before="6"/>
                          <w:ind w:left="0" w:firstLine="0"/>
                          <w:rPr>
                            <w:rFonts w:ascii="Times New Roman" w:hAnsi="Times New Roman" w:cs="Times New Roman"/>
                            <w:sz w:val="23"/>
                            <w:szCs w:val="23"/>
                          </w:rPr>
                        </w:pPr>
                      </w:p>
                      <w:p w14:paraId="38F13F49" w14:textId="77777777" w:rsidR="00AB0562" w:rsidRDefault="00AB0562" w:rsidP="00AB0562">
                        <w:pPr>
                          <w:pStyle w:val="BodyText"/>
                          <w:tabs>
                            <w:tab w:val="left" w:pos="538"/>
                          </w:tabs>
                          <w:kinsoku w:val="0"/>
                          <w:overflowPunct w:val="0"/>
                          <w:ind w:left="102" w:firstLine="0"/>
                        </w:pPr>
                        <w:r>
                          <w:rPr>
                            <w:rFonts w:ascii="Times New Roman" w:hAnsi="Times New Roman" w:cs="Times New Roman"/>
                            <w:w w:val="99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u w:val="single"/>
                          </w:rPr>
                          <w:tab/>
                        </w:r>
                        <w:r>
                          <w:rPr>
                            <w:spacing w:val="-1"/>
                          </w:rPr>
                          <w:t>_The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individual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is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recommended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as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certified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for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this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level.</w:t>
                        </w:r>
                      </w:p>
                      <w:p w14:paraId="1A15AB90" w14:textId="77777777" w:rsidR="00AB0562" w:rsidRDefault="00AB0562" w:rsidP="00AB0562">
                        <w:pPr>
                          <w:pStyle w:val="BodyText"/>
                          <w:tabs>
                            <w:tab w:val="left" w:pos="649"/>
                          </w:tabs>
                          <w:kinsoku w:val="0"/>
                          <w:overflowPunct w:val="0"/>
                          <w:ind w:left="102" w:firstLine="0"/>
                          <w:rPr>
                            <w:color w:val="00000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A6A6A6"/>
                            <w:w w:val="99"/>
                            <w:u w:val="single" w:color="A5A5A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color w:val="A6A6A6"/>
                            <w:u w:val="single" w:color="A5A5A5"/>
                          </w:rPr>
                          <w:tab/>
                        </w:r>
                        <w:r>
                          <w:rPr>
                            <w:color w:val="A6A6A6"/>
                            <w:spacing w:val="-1"/>
                          </w:rPr>
                          <w:t>The</w:t>
                        </w:r>
                        <w:r>
                          <w:rPr>
                            <w:color w:val="A6A6A6"/>
                            <w:spacing w:val="-7"/>
                          </w:rPr>
                          <w:t xml:space="preserve"> </w:t>
                        </w:r>
                        <w:r>
                          <w:rPr>
                            <w:color w:val="A6A6A6"/>
                            <w:spacing w:val="-1"/>
                          </w:rPr>
                          <w:t>individual</w:t>
                        </w:r>
                        <w:r>
                          <w:rPr>
                            <w:color w:val="A6A6A6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A6A6A6"/>
                            <w:spacing w:val="-1"/>
                          </w:rPr>
                          <w:t>is</w:t>
                        </w:r>
                        <w:r>
                          <w:rPr>
                            <w:color w:val="A6A6A6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A6A6A6"/>
                            <w:spacing w:val="-1"/>
                          </w:rPr>
                          <w:t>in</w:t>
                        </w:r>
                        <w:r>
                          <w:rPr>
                            <w:color w:val="A6A6A6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A6A6A6"/>
                            <w:spacing w:val="-1"/>
                          </w:rPr>
                          <w:t>need</w:t>
                        </w:r>
                        <w:r>
                          <w:rPr>
                            <w:color w:val="A6A6A6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A6A6A6"/>
                          </w:rPr>
                          <w:t>of</w:t>
                        </w:r>
                        <w:r>
                          <w:rPr>
                            <w:color w:val="A6A6A6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A6A6A6"/>
                          </w:rPr>
                          <w:t>additional</w:t>
                        </w:r>
                        <w:r>
                          <w:rPr>
                            <w:color w:val="A6A6A6"/>
                            <w:spacing w:val="-7"/>
                          </w:rPr>
                          <w:t xml:space="preserve"> </w:t>
                        </w:r>
                        <w:r>
                          <w:rPr>
                            <w:color w:val="A6A6A6"/>
                          </w:rPr>
                          <w:t>training</w:t>
                        </w:r>
                        <w:r>
                          <w:rPr>
                            <w:color w:val="A6A6A6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A6A6A6"/>
                          </w:rPr>
                          <w:t>as</w:t>
                        </w:r>
                        <w:r>
                          <w:rPr>
                            <w:color w:val="A6A6A6"/>
                            <w:spacing w:val="-7"/>
                          </w:rPr>
                          <w:t xml:space="preserve"> </w:t>
                        </w:r>
                        <w:r>
                          <w:rPr>
                            <w:color w:val="A6A6A6"/>
                            <w:spacing w:val="-1"/>
                          </w:rPr>
                          <w:t>indicated</w:t>
                        </w:r>
                        <w:r>
                          <w:rPr>
                            <w:color w:val="A6A6A6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A6A6A6"/>
                          </w:rPr>
                          <w:t>below.</w:t>
                        </w:r>
                        <w:r>
                          <w:rPr>
                            <w:color w:val="A6A6A6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A6A6A6"/>
                          </w:rPr>
                          <w:t>(Optional)</w:t>
                        </w:r>
                      </w:p>
                      <w:p w14:paraId="4C637732" w14:textId="77777777" w:rsidR="00AB0562" w:rsidRDefault="00AB0562" w:rsidP="00AB0562">
                        <w:pPr>
                          <w:pStyle w:val="BodyText"/>
                          <w:kinsoku w:val="0"/>
                          <w:overflowPunct w:val="0"/>
                          <w:spacing w:before="3"/>
                          <w:ind w:left="0" w:firstLine="0"/>
                          <w:rPr>
                            <w:rFonts w:ascii="Times New Roman" w:hAnsi="Times New Roman" w:cs="Times New Roman"/>
                            <w:sz w:val="23"/>
                            <w:szCs w:val="23"/>
                          </w:rPr>
                        </w:pPr>
                      </w:p>
                      <w:p w14:paraId="1EE0A8BC" w14:textId="77777777" w:rsidR="00AB0562" w:rsidRDefault="00AB0562" w:rsidP="00AB0562">
                        <w:pPr>
                          <w:pStyle w:val="BodyText"/>
                          <w:tabs>
                            <w:tab w:val="left" w:pos="3263"/>
                            <w:tab w:val="left" w:pos="8769"/>
                          </w:tabs>
                          <w:kinsoku w:val="0"/>
                          <w:overflowPunct w:val="0"/>
                          <w:ind w:left="102" w:firstLine="0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t>Date:</w:t>
                        </w:r>
                        <w:r>
                          <w:rPr>
                            <w:rFonts w:ascii="Times New Roman" w:hAnsi="Times New Roman" w:cs="Times New Roman"/>
                            <w:u w:val="single"/>
                          </w:rPr>
                          <w:tab/>
                        </w:r>
                        <w:r>
                          <w:rPr>
                            <w:spacing w:val="-1"/>
                          </w:rPr>
                          <w:t>EC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or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 xml:space="preserve">DEC </w:t>
                        </w:r>
                        <w:r>
                          <w:rPr>
                            <w:rFonts w:ascii="Times New Roman" w:hAnsi="Times New Roman" w:cs="Times New Roman"/>
                            <w:w w:val="99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u w:val="single"/>
                          </w:rPr>
                          <w:tab/>
                        </w:r>
                      </w:p>
                      <w:p w14:paraId="2BB5F988" w14:textId="77777777" w:rsidR="00AB0562" w:rsidRDefault="00AB0562" w:rsidP="00AB0562">
                        <w:pPr>
                          <w:pStyle w:val="BodyText"/>
                          <w:kinsoku w:val="0"/>
                          <w:overflowPunct w:val="0"/>
                          <w:spacing w:before="5"/>
                          <w:ind w:left="0" w:firstLine="0"/>
                          <w:rPr>
                            <w:rFonts w:ascii="Times New Roman" w:hAnsi="Times New Roman" w:cs="Times New Roman"/>
                            <w:sz w:val="23"/>
                            <w:szCs w:val="23"/>
                          </w:rPr>
                        </w:pPr>
                      </w:p>
                      <w:p w14:paraId="7F32A9F3" w14:textId="77777777" w:rsidR="00AB0562" w:rsidRDefault="00AB0562" w:rsidP="00AB0562">
                        <w:pPr>
                          <w:pStyle w:val="BodyText"/>
                          <w:tabs>
                            <w:tab w:val="left" w:pos="9232"/>
                          </w:tabs>
                          <w:kinsoku w:val="0"/>
                          <w:overflowPunct w:val="0"/>
                          <w:ind w:left="102" w:firstLine="0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pacing w:val="-1"/>
                          </w:rPr>
                          <w:t>Comments:</w:t>
                        </w:r>
                        <w:r>
                          <w:rPr>
                            <w:rFonts w:ascii="Times New Roman" w:hAnsi="Times New Roman" w:cs="Times New Roman"/>
                            <w:w w:val="99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u w:val="single"/>
                          </w:rPr>
                          <w:tab/>
                        </w:r>
                      </w:p>
                      <w:p w14:paraId="55AEBD6C" w14:textId="77777777" w:rsidR="00AB0562" w:rsidRDefault="00AB0562" w:rsidP="00AB0562"/>
                      <w:p w14:paraId="2BA5B2AD" w14:textId="77777777" w:rsidR="00AB0562" w:rsidRDefault="00AB0562"/>
                    </w:txbxContent>
                  </v:textbox>
                </v:shape>
              </w:pic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96555" w14:textId="77777777" w:rsidR="00F65C72" w:rsidRPr="007E27B0" w:rsidRDefault="00F65C72">
            <w:pPr>
              <w:pStyle w:val="TableParagraph"/>
              <w:kinsoku w:val="0"/>
              <w:overflowPunct w:val="0"/>
              <w:spacing w:before="24"/>
              <w:ind w:left="1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131B0" w14:textId="77777777" w:rsidR="00F65C72" w:rsidRPr="007E27B0" w:rsidRDefault="00F65C72"/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C158A" w14:textId="77777777" w:rsidR="00F65C72" w:rsidRPr="007E27B0" w:rsidRDefault="00F65C72"/>
        </w:tc>
      </w:tr>
      <w:tr w:rsidR="006D527F" w:rsidRPr="007E27B0" w14:paraId="4612A9FF" w14:textId="77777777" w:rsidTr="005403C9">
        <w:trPr>
          <w:trHeight w:hRule="exact" w:val="278"/>
        </w:trPr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F4694" w14:textId="77777777" w:rsidR="006D527F" w:rsidRDefault="006D527F">
            <w:pPr>
              <w:pStyle w:val="TableParagraph"/>
              <w:kinsoku w:val="0"/>
              <w:overflowPunct w:val="0"/>
              <w:spacing w:before="19"/>
              <w:ind w:left="102"/>
              <w:rPr>
                <w:rFonts w:ascii="Calibri" w:hAnsi="Calibri" w:cs="Calibri"/>
                <w:spacing w:val="-1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38D6F" w14:textId="77777777" w:rsidR="006D527F" w:rsidRPr="007E27B0" w:rsidRDefault="006D527F">
            <w:pPr>
              <w:pStyle w:val="TableParagraph"/>
              <w:kinsoku w:val="0"/>
              <w:overflowPunct w:val="0"/>
              <w:spacing w:before="24"/>
              <w:ind w:left="1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5A3EF" w14:textId="77777777" w:rsidR="006D527F" w:rsidRPr="007E27B0" w:rsidRDefault="006D527F"/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EBBAD" w14:textId="77777777" w:rsidR="006D527F" w:rsidRPr="007E27B0" w:rsidRDefault="006D527F"/>
        </w:tc>
      </w:tr>
      <w:tr w:rsidR="00F60332" w:rsidRPr="007E27B0" w14:paraId="29FD04D7" w14:textId="77777777" w:rsidTr="005403C9">
        <w:trPr>
          <w:trHeight w:hRule="exact" w:val="278"/>
        </w:trPr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086C9" w14:textId="77777777" w:rsidR="00F60332" w:rsidRDefault="00F60332">
            <w:pPr>
              <w:pStyle w:val="TableParagraph"/>
              <w:kinsoku w:val="0"/>
              <w:overflowPunct w:val="0"/>
              <w:spacing w:before="19"/>
              <w:ind w:left="102"/>
              <w:rPr>
                <w:rFonts w:ascii="Calibri" w:hAnsi="Calibri" w:cs="Calibri"/>
                <w:spacing w:val="-1"/>
                <w:sz w:val="18"/>
                <w:szCs w:val="18"/>
              </w:rPr>
            </w:pPr>
          </w:p>
          <w:p w14:paraId="760F9D1D" w14:textId="77777777" w:rsidR="00F60332" w:rsidRDefault="00F60332">
            <w:pPr>
              <w:pStyle w:val="TableParagraph"/>
              <w:kinsoku w:val="0"/>
              <w:overflowPunct w:val="0"/>
              <w:spacing w:before="19"/>
              <w:ind w:left="102"/>
              <w:rPr>
                <w:rFonts w:ascii="Calibri" w:hAnsi="Calibri" w:cs="Calibri"/>
                <w:spacing w:val="-1"/>
                <w:sz w:val="18"/>
                <w:szCs w:val="18"/>
              </w:rPr>
            </w:pPr>
          </w:p>
          <w:p w14:paraId="500B6868" w14:textId="77777777" w:rsidR="00F60332" w:rsidRDefault="00F60332">
            <w:pPr>
              <w:pStyle w:val="TableParagraph"/>
              <w:kinsoku w:val="0"/>
              <w:overflowPunct w:val="0"/>
              <w:spacing w:before="19"/>
              <w:ind w:left="102"/>
              <w:rPr>
                <w:rFonts w:ascii="Calibri" w:hAnsi="Calibri" w:cs="Calibri"/>
                <w:spacing w:val="-1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135D2" w14:textId="77777777" w:rsidR="00F60332" w:rsidRPr="007E27B0" w:rsidRDefault="00F60332">
            <w:pPr>
              <w:pStyle w:val="TableParagraph"/>
              <w:kinsoku w:val="0"/>
              <w:overflowPunct w:val="0"/>
              <w:spacing w:before="24"/>
              <w:ind w:left="1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AA38B" w14:textId="77777777" w:rsidR="00F60332" w:rsidRPr="007E27B0" w:rsidRDefault="00F60332"/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0AE56" w14:textId="77777777" w:rsidR="00F60332" w:rsidRPr="007E27B0" w:rsidRDefault="00F60332"/>
        </w:tc>
      </w:tr>
    </w:tbl>
    <w:p w14:paraId="6AAF7FA6" w14:textId="77777777" w:rsidR="00B85172" w:rsidRDefault="00B85172">
      <w:pPr>
        <w:sectPr w:rsidR="00B85172" w:rsidSect="0000250F">
          <w:headerReference w:type="even" r:id="rId19"/>
          <w:headerReference w:type="default" r:id="rId20"/>
          <w:headerReference w:type="first" r:id="rId21"/>
          <w:pgSz w:w="12240" w:h="15840"/>
          <w:pgMar w:top="1000" w:right="1220" w:bottom="980" w:left="1220" w:header="732" w:footer="786" w:gutter="0"/>
          <w:cols w:space="720"/>
          <w:noEndnote/>
        </w:sectPr>
      </w:pPr>
    </w:p>
    <w:p w14:paraId="69C0F172" w14:textId="77777777" w:rsidR="008901AD" w:rsidRDefault="008901AD">
      <w:pPr>
        <w:pStyle w:val="BodyText"/>
        <w:kinsoku w:val="0"/>
        <w:overflowPunct w:val="0"/>
        <w:spacing w:before="1"/>
        <w:ind w:left="0" w:firstLine="0"/>
        <w:rPr>
          <w:rFonts w:ascii="Times New Roman" w:hAnsi="Times New Roman" w:cs="Times New Roman"/>
          <w:sz w:val="13"/>
          <w:szCs w:val="13"/>
        </w:rPr>
      </w:pPr>
    </w:p>
    <w:p w14:paraId="29FBA311" w14:textId="77777777" w:rsidR="008901AD" w:rsidRDefault="008901AD">
      <w:pPr>
        <w:pStyle w:val="BodyText"/>
        <w:kinsoku w:val="0"/>
        <w:overflowPunct w:val="0"/>
        <w:spacing w:before="1"/>
        <w:ind w:left="0" w:firstLine="0"/>
        <w:rPr>
          <w:rFonts w:ascii="Times New Roman" w:hAnsi="Times New Roman" w:cs="Times New Roman"/>
          <w:sz w:val="13"/>
          <w:szCs w:val="13"/>
        </w:rPr>
      </w:pPr>
    </w:p>
    <w:p w14:paraId="35AB984C" w14:textId="77777777" w:rsidR="008901AD" w:rsidRDefault="008901AD" w:rsidP="008901AD">
      <w:pPr>
        <w:pStyle w:val="BodyText"/>
        <w:tabs>
          <w:tab w:val="left" w:pos="4545"/>
          <w:tab w:val="left" w:pos="6225"/>
          <w:tab w:val="left" w:pos="9443"/>
        </w:tabs>
        <w:kinsoku w:val="0"/>
        <w:overflowPunct w:val="0"/>
        <w:spacing w:before="96"/>
        <w:ind w:left="219" w:firstLine="0"/>
        <w:rPr>
          <w:rFonts w:ascii="Times New Roman" w:hAnsi="Times New Roman" w:cs="Times New Roman"/>
        </w:rPr>
      </w:pPr>
      <w:bookmarkStart w:id="27" w:name="_Hlk163718784"/>
      <w:r>
        <w:rPr>
          <w:w w:val="95"/>
        </w:rPr>
        <w:t>NAME:</w:t>
      </w:r>
      <w:r>
        <w:rPr>
          <w:rFonts w:ascii="Times New Roman" w:hAnsi="Times New Roman" w:cs="Times New Roman"/>
          <w:w w:val="95"/>
          <w:u w:val="single"/>
        </w:rPr>
        <w:tab/>
      </w:r>
      <w:r>
        <w:rPr>
          <w:w w:val="95"/>
        </w:rPr>
        <w:t>CALL:</w:t>
      </w:r>
      <w:r>
        <w:rPr>
          <w:rFonts w:ascii="Times New Roman" w:hAnsi="Times New Roman" w:cs="Times New Roman"/>
          <w:w w:val="95"/>
          <w:u w:val="single"/>
        </w:rPr>
        <w:tab/>
      </w:r>
      <w:r>
        <w:t>LICENSE</w:t>
      </w:r>
      <w:r>
        <w:rPr>
          <w:spacing w:val="-14"/>
        </w:rPr>
        <w:t xml:space="preserve"> </w:t>
      </w:r>
      <w:r>
        <w:t xml:space="preserve">CLASS: </w:t>
      </w:r>
      <w:r>
        <w:rPr>
          <w:rFonts w:ascii="Times New Roman" w:hAnsi="Times New Roman" w:cs="Times New Roman"/>
          <w:w w:val="99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ab/>
      </w:r>
    </w:p>
    <w:p w14:paraId="12FE5C47" w14:textId="77777777" w:rsidR="008901AD" w:rsidRDefault="008901AD" w:rsidP="008901AD">
      <w:pPr>
        <w:pStyle w:val="BodyText"/>
        <w:tabs>
          <w:tab w:val="left" w:pos="6468"/>
          <w:tab w:val="left" w:pos="9396"/>
        </w:tabs>
        <w:kinsoku w:val="0"/>
        <w:overflowPunct w:val="0"/>
        <w:spacing w:before="88"/>
        <w:ind w:left="219" w:firstLine="0"/>
        <w:rPr>
          <w:rFonts w:ascii="Times New Roman" w:hAnsi="Times New Roman" w:cs="Times New Roman"/>
        </w:rPr>
      </w:pPr>
      <w:r>
        <w:t>HOME</w:t>
      </w:r>
      <w:r>
        <w:rPr>
          <w:spacing w:val="-13"/>
        </w:rPr>
        <w:t xml:space="preserve"> </w:t>
      </w:r>
      <w:r>
        <w:t>GROUP:</w:t>
      </w:r>
      <w:r>
        <w:rPr>
          <w:rFonts w:ascii="Times New Roman" w:hAnsi="Times New Roman" w:cs="Times New Roman"/>
          <w:u w:val="single"/>
        </w:rPr>
        <w:tab/>
      </w:r>
      <w:r>
        <w:t xml:space="preserve">DATE: </w:t>
      </w:r>
      <w:r>
        <w:rPr>
          <w:rFonts w:ascii="Times New Roman" w:hAnsi="Times New Roman" w:cs="Times New Roman"/>
          <w:w w:val="99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ab/>
      </w:r>
    </w:p>
    <w:p w14:paraId="4326B9E7" w14:textId="77777777" w:rsidR="008901AD" w:rsidRDefault="008901AD" w:rsidP="008901AD">
      <w:pPr>
        <w:pStyle w:val="BodyText"/>
        <w:kinsoku w:val="0"/>
        <w:overflowPunct w:val="0"/>
        <w:spacing w:before="1"/>
        <w:ind w:left="0" w:firstLine="0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32"/>
        <w:gridCol w:w="636"/>
        <w:gridCol w:w="742"/>
        <w:gridCol w:w="1688"/>
        <w:gridCol w:w="2160"/>
      </w:tblGrid>
      <w:tr w:rsidR="008901AD" w:rsidRPr="007E27B0" w14:paraId="0018CA9B" w14:textId="77777777" w:rsidTr="00A11405">
        <w:trPr>
          <w:trHeight w:hRule="exact" w:val="638"/>
        </w:trPr>
        <w:tc>
          <w:tcPr>
            <w:tcW w:w="95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3FB6AFE8" w14:textId="77777777" w:rsidR="008901AD" w:rsidRPr="0022228B" w:rsidRDefault="008901AD" w:rsidP="00A11405">
            <w:pPr>
              <w:pStyle w:val="TableParagraph"/>
              <w:kinsoku w:val="0"/>
              <w:overflowPunct w:val="0"/>
              <w:spacing w:before="20"/>
              <w:ind w:left="102"/>
              <w:rPr>
                <w:rFonts w:ascii="Calibri" w:hAnsi="Calibri" w:cs="Calibri"/>
                <w:b/>
                <w:sz w:val="22"/>
                <w:szCs w:val="22"/>
              </w:rPr>
            </w:pPr>
            <w:r w:rsidRPr="0022228B">
              <w:rPr>
                <w:rFonts w:ascii="Calibri" w:hAnsi="Calibri" w:cs="Calibri"/>
                <w:b/>
                <w:spacing w:val="-1"/>
                <w:sz w:val="22"/>
                <w:szCs w:val="22"/>
              </w:rPr>
              <w:t>ARES</w:t>
            </w:r>
            <w:r w:rsidRPr="0022228B">
              <w:rPr>
                <w:rFonts w:ascii="Symbol" w:hAnsi="Symbol" w:cs="Symbol"/>
                <w:b/>
                <w:spacing w:val="-1"/>
                <w:position w:val="10"/>
                <w:sz w:val="14"/>
                <w:szCs w:val="14"/>
              </w:rPr>
              <w:t></w:t>
            </w:r>
            <w:r w:rsidRPr="0022228B">
              <w:rPr>
                <w:rFonts w:ascii="Symbol" w:hAnsi="Symbol" w:cs="Symbol"/>
                <w:b/>
                <w:spacing w:val="-1"/>
                <w:position w:val="10"/>
                <w:sz w:val="14"/>
                <w:szCs w:val="14"/>
              </w:rPr>
              <w:t></w:t>
            </w:r>
            <w:r w:rsidRPr="0022228B">
              <w:rPr>
                <w:rFonts w:ascii="Calibri" w:hAnsi="Calibri" w:cs="Calibri"/>
                <w:b/>
                <w:sz w:val="22"/>
                <w:szCs w:val="22"/>
              </w:rPr>
              <w:t>SECTION/UNIT</w:t>
            </w:r>
            <w:r w:rsidRPr="0022228B">
              <w:rPr>
                <w:rFonts w:ascii="Calibri" w:hAnsi="Calibri" w:cs="Calibri"/>
                <w:b/>
                <w:spacing w:val="-13"/>
                <w:sz w:val="22"/>
                <w:szCs w:val="22"/>
              </w:rPr>
              <w:t xml:space="preserve"> </w:t>
            </w:r>
            <w:r w:rsidRPr="0022228B">
              <w:rPr>
                <w:rFonts w:ascii="Calibri" w:hAnsi="Calibri" w:cs="Calibri"/>
                <w:b/>
                <w:spacing w:val="-1"/>
                <w:sz w:val="22"/>
                <w:szCs w:val="22"/>
              </w:rPr>
              <w:t>SPECIFIC</w:t>
            </w:r>
            <w:r w:rsidRPr="0022228B">
              <w:rPr>
                <w:rFonts w:ascii="Calibri" w:hAnsi="Calibri" w:cs="Calibri"/>
                <w:b/>
                <w:spacing w:val="-15"/>
                <w:sz w:val="22"/>
                <w:szCs w:val="22"/>
              </w:rPr>
              <w:t xml:space="preserve"> </w:t>
            </w:r>
            <w:r w:rsidRPr="0022228B">
              <w:rPr>
                <w:rFonts w:ascii="Calibri" w:hAnsi="Calibri" w:cs="Calibri"/>
                <w:b/>
                <w:spacing w:val="-1"/>
                <w:sz w:val="22"/>
                <w:szCs w:val="22"/>
              </w:rPr>
              <w:t>TRAINING</w:t>
            </w:r>
            <w:r w:rsidRPr="0022228B">
              <w:rPr>
                <w:rFonts w:ascii="Calibri" w:hAnsi="Calibri" w:cs="Calibri"/>
                <w:b/>
                <w:spacing w:val="-14"/>
                <w:sz w:val="22"/>
                <w:szCs w:val="22"/>
              </w:rPr>
              <w:t xml:space="preserve"> </w:t>
            </w:r>
            <w:r w:rsidRPr="0022228B">
              <w:rPr>
                <w:rFonts w:ascii="Calibri" w:hAnsi="Calibri" w:cs="Calibri"/>
                <w:b/>
                <w:spacing w:val="-1"/>
                <w:sz w:val="22"/>
                <w:szCs w:val="22"/>
              </w:rPr>
              <w:t>REQUIREMENTS</w:t>
            </w:r>
          </w:p>
          <w:p w14:paraId="5E871AB7" w14:textId="77777777" w:rsidR="008901AD" w:rsidRPr="0022228B" w:rsidRDefault="00306A15" w:rsidP="00A11405">
            <w:pPr>
              <w:pStyle w:val="TableParagraph"/>
              <w:kinsoku w:val="0"/>
              <w:overflowPunct w:val="0"/>
              <w:spacing w:before="38"/>
              <w:ind w:left="102"/>
              <w:rPr>
                <w:b/>
              </w:rPr>
            </w:pPr>
            <w:r w:rsidRPr="0022228B"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 xml:space="preserve">ALL </w:t>
            </w:r>
            <w:r w:rsidR="008901AD" w:rsidRPr="0022228B"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LEVEL</w:t>
            </w:r>
            <w:r w:rsidRPr="0022228B"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 xml:space="preserve">S </w:t>
            </w:r>
          </w:p>
        </w:tc>
      </w:tr>
      <w:tr w:rsidR="00B54E0C" w:rsidRPr="007E27B0" w14:paraId="0EFB6451" w14:textId="77777777" w:rsidTr="00B54E0C">
        <w:trPr>
          <w:trHeight w:hRule="exact" w:val="594"/>
        </w:trPr>
        <w:tc>
          <w:tcPr>
            <w:tcW w:w="95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153E8" w14:textId="77777777" w:rsidR="00B54E0C" w:rsidRDefault="00B54E0C" w:rsidP="00A11405">
            <w:pPr>
              <w:pStyle w:val="TableParagraph"/>
              <w:kinsoku w:val="0"/>
              <w:overflowPunct w:val="0"/>
              <w:spacing w:before="20"/>
              <w:ind w:left="102"/>
              <w:rPr>
                <w:rFonts w:ascii="Calibri" w:hAnsi="Calibri" w:cs="Calibri"/>
                <w:spacing w:val="-1"/>
                <w:sz w:val="18"/>
                <w:szCs w:val="18"/>
              </w:rPr>
            </w:pPr>
            <w:r w:rsidRPr="00C279B6">
              <w:rPr>
                <w:rFonts w:ascii="Calibri" w:hAnsi="Calibri" w:cs="Calibri"/>
                <w:spacing w:val="-1"/>
                <w:sz w:val="18"/>
                <w:szCs w:val="18"/>
              </w:rPr>
              <w:t xml:space="preserve">This page is for </w:t>
            </w:r>
            <w:r w:rsidR="00C279B6">
              <w:rPr>
                <w:rFonts w:ascii="Calibri" w:hAnsi="Calibri" w:cs="Calibri"/>
                <w:spacing w:val="-1"/>
                <w:sz w:val="18"/>
                <w:szCs w:val="18"/>
              </w:rPr>
              <w:t xml:space="preserve">listing of </w:t>
            </w:r>
            <w:r w:rsidRPr="00C279B6">
              <w:rPr>
                <w:rFonts w:ascii="Calibri" w:hAnsi="Calibri" w:cs="Calibri"/>
                <w:spacing w:val="-1"/>
                <w:sz w:val="18"/>
                <w:szCs w:val="18"/>
              </w:rPr>
              <w:t>additional tasks as may be required by ARES units for their specific needs.</w:t>
            </w:r>
          </w:p>
          <w:p w14:paraId="639CBC94" w14:textId="77777777" w:rsidR="00C279B6" w:rsidRPr="00C279B6" w:rsidRDefault="00C279B6" w:rsidP="00A11405">
            <w:pPr>
              <w:pStyle w:val="TableParagraph"/>
              <w:kinsoku w:val="0"/>
              <w:overflowPunct w:val="0"/>
              <w:spacing w:before="20"/>
              <w:ind w:left="102"/>
              <w:rPr>
                <w:rFonts w:ascii="Calibri" w:hAnsi="Calibri" w:cs="Calibri"/>
                <w:spacing w:val="-1"/>
                <w:sz w:val="18"/>
                <w:szCs w:val="18"/>
              </w:rPr>
            </w:pPr>
            <w:r w:rsidRPr="00362D65">
              <w:rPr>
                <w:rFonts w:ascii="Calibri" w:hAnsi="Calibri" w:cs="Calibri"/>
                <w:b/>
                <w:spacing w:val="-1"/>
                <w:sz w:val="20"/>
                <w:szCs w:val="20"/>
              </w:rPr>
              <w:t>R = Required, O = Optional, E = Encouraged</w:t>
            </w:r>
          </w:p>
        </w:tc>
      </w:tr>
      <w:tr w:rsidR="008901AD" w:rsidRPr="007E27B0" w14:paraId="43DA58E1" w14:textId="77777777" w:rsidTr="001E6AAB">
        <w:trPr>
          <w:trHeight w:hRule="exact" w:val="594"/>
        </w:trPr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5D443624" w14:textId="77777777" w:rsidR="008901AD" w:rsidRPr="007E27B0" w:rsidRDefault="008901AD" w:rsidP="00A11405">
            <w:pPr>
              <w:pStyle w:val="TableParagraph"/>
              <w:kinsoku w:val="0"/>
              <w:overflowPunct w:val="0"/>
              <w:spacing w:before="132"/>
              <w:jc w:val="center"/>
            </w:pPr>
            <w:r w:rsidRPr="007E27B0">
              <w:rPr>
                <w:rFonts w:ascii="Calibri" w:hAnsi="Calibri" w:cs="Calibri"/>
                <w:spacing w:val="-1"/>
                <w:sz w:val="22"/>
                <w:szCs w:val="22"/>
              </w:rPr>
              <w:t>TASK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1CDDDE32" w14:textId="77777777" w:rsidR="005E6B3A" w:rsidRDefault="005E6B3A" w:rsidP="00A11405">
            <w:pPr>
              <w:pStyle w:val="TableParagraph"/>
              <w:kinsoku w:val="0"/>
              <w:overflowPunct w:val="0"/>
              <w:spacing w:line="268" w:lineRule="exact"/>
              <w:ind w:left="102"/>
              <w:rPr>
                <w:sz w:val="18"/>
                <w:szCs w:val="18"/>
              </w:rPr>
            </w:pPr>
          </w:p>
          <w:p w14:paraId="06A1D2D9" w14:textId="77777777" w:rsidR="008901AD" w:rsidRPr="005E6B3A" w:rsidRDefault="005E6B3A" w:rsidP="00A11405">
            <w:pPr>
              <w:pStyle w:val="TableParagraph"/>
              <w:kinsoku w:val="0"/>
              <w:overflowPunct w:val="0"/>
              <w:spacing w:line="268" w:lineRule="exact"/>
              <w:ind w:left="102"/>
              <w:rPr>
                <w:sz w:val="18"/>
                <w:szCs w:val="18"/>
              </w:rPr>
            </w:pPr>
            <w:r w:rsidRPr="005E6B3A">
              <w:rPr>
                <w:sz w:val="18"/>
                <w:szCs w:val="18"/>
              </w:rPr>
              <w:t>R-O-E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09228888" w14:textId="77777777" w:rsidR="008901AD" w:rsidRPr="007E27B0" w:rsidRDefault="008901AD" w:rsidP="00A11405">
            <w:pPr>
              <w:pStyle w:val="TableParagraph"/>
              <w:kinsoku w:val="0"/>
              <w:overflowPunct w:val="0"/>
              <w:spacing w:line="268" w:lineRule="exact"/>
              <w:ind w:left="102"/>
              <w:rPr>
                <w:rFonts w:ascii="Calibri" w:hAnsi="Calibri" w:cs="Calibri"/>
                <w:sz w:val="22"/>
                <w:szCs w:val="22"/>
              </w:rPr>
            </w:pPr>
            <w:r w:rsidRPr="007E27B0">
              <w:rPr>
                <w:rFonts w:ascii="Calibri" w:hAnsi="Calibri" w:cs="Calibri"/>
                <w:spacing w:val="-1"/>
                <w:sz w:val="22"/>
                <w:szCs w:val="22"/>
              </w:rPr>
              <w:t>LEVEL</w:t>
            </w:r>
          </w:p>
          <w:p w14:paraId="0CDC77A4" w14:textId="77777777" w:rsidR="008901AD" w:rsidRPr="007E27B0" w:rsidRDefault="005E6B3A" w:rsidP="00A11405">
            <w:pPr>
              <w:pStyle w:val="TableParagraph"/>
              <w:kinsoku w:val="0"/>
              <w:overflowPunct w:val="0"/>
              <w:spacing w:line="268" w:lineRule="exact"/>
              <w:ind w:left="152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1</w:t>
            </w:r>
            <w:r w:rsidR="008901AD" w:rsidRPr="007E27B0">
              <w:rPr>
                <w:rFonts w:ascii="Calibri" w:hAnsi="Calibri" w:cs="Calibri"/>
                <w:spacing w:val="-1"/>
                <w:sz w:val="22"/>
                <w:szCs w:val="22"/>
              </w:rPr>
              <w:t>‐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2</w:t>
            </w:r>
            <w:r w:rsidR="008901AD" w:rsidRPr="007E27B0">
              <w:rPr>
                <w:rFonts w:ascii="Calibri" w:hAnsi="Calibri" w:cs="Calibri"/>
                <w:spacing w:val="-1"/>
                <w:sz w:val="22"/>
                <w:szCs w:val="22"/>
              </w:rPr>
              <w:t>‐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3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00E684D5" w14:textId="77777777" w:rsidR="008901AD" w:rsidRPr="007E27B0" w:rsidRDefault="008901AD" w:rsidP="00A11405">
            <w:pPr>
              <w:pStyle w:val="TableParagraph"/>
              <w:kinsoku w:val="0"/>
              <w:overflowPunct w:val="0"/>
              <w:ind w:left="597" w:right="232" w:hanging="369"/>
            </w:pPr>
            <w:r w:rsidRPr="007E27B0">
              <w:rPr>
                <w:rFonts w:ascii="Calibri" w:hAnsi="Calibri" w:cs="Calibri"/>
                <w:w w:val="95"/>
                <w:sz w:val="22"/>
                <w:szCs w:val="22"/>
              </w:rPr>
              <w:t>COMPLETION</w:t>
            </w:r>
            <w:r w:rsidRPr="007E27B0">
              <w:rPr>
                <w:rFonts w:ascii="Calibri" w:hAnsi="Calibri" w:cs="Calibri"/>
                <w:w w:val="99"/>
                <w:sz w:val="22"/>
                <w:szCs w:val="22"/>
              </w:rPr>
              <w:t xml:space="preserve"> </w:t>
            </w:r>
            <w:r w:rsidRPr="007E27B0">
              <w:rPr>
                <w:rFonts w:ascii="Calibri" w:hAnsi="Calibri" w:cs="Calibri"/>
                <w:sz w:val="22"/>
                <w:szCs w:val="22"/>
              </w:rPr>
              <w:t>DATE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26827FF9" w14:textId="77777777" w:rsidR="008901AD" w:rsidRPr="007E27B0" w:rsidRDefault="008901AD" w:rsidP="00A11405">
            <w:pPr>
              <w:pStyle w:val="TableParagraph"/>
              <w:kinsoku w:val="0"/>
              <w:overflowPunct w:val="0"/>
              <w:spacing w:line="268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E27B0">
              <w:rPr>
                <w:rFonts w:ascii="Calibri" w:hAnsi="Calibri" w:cs="Calibri"/>
                <w:spacing w:val="-1"/>
                <w:sz w:val="22"/>
                <w:szCs w:val="22"/>
              </w:rPr>
              <w:t>EC</w:t>
            </w:r>
          </w:p>
          <w:p w14:paraId="77744DD2" w14:textId="77777777" w:rsidR="008901AD" w:rsidRPr="007E27B0" w:rsidRDefault="008901AD" w:rsidP="00A11405">
            <w:pPr>
              <w:pStyle w:val="TableParagraph"/>
              <w:kinsoku w:val="0"/>
              <w:overflowPunct w:val="0"/>
              <w:spacing w:line="268" w:lineRule="exact"/>
              <w:ind w:left="46"/>
              <w:jc w:val="center"/>
            </w:pPr>
            <w:r w:rsidRPr="007E27B0">
              <w:rPr>
                <w:rFonts w:ascii="Calibri" w:hAnsi="Calibri" w:cs="Calibri"/>
                <w:spacing w:val="-1"/>
                <w:sz w:val="22"/>
                <w:szCs w:val="22"/>
              </w:rPr>
              <w:t>Sign</w:t>
            </w:r>
            <w:r w:rsidRPr="007E27B0">
              <w:rPr>
                <w:rFonts w:ascii="Calibri" w:hAnsi="Calibri" w:cs="Calibri"/>
                <w:spacing w:val="-7"/>
                <w:sz w:val="22"/>
                <w:szCs w:val="22"/>
              </w:rPr>
              <w:t xml:space="preserve"> </w:t>
            </w:r>
            <w:r w:rsidRPr="007E27B0">
              <w:rPr>
                <w:rFonts w:ascii="Calibri" w:hAnsi="Calibri" w:cs="Calibri"/>
                <w:spacing w:val="-1"/>
                <w:sz w:val="22"/>
                <w:szCs w:val="22"/>
              </w:rPr>
              <w:t>Off</w:t>
            </w:r>
          </w:p>
        </w:tc>
      </w:tr>
      <w:tr w:rsidR="008901AD" w:rsidRPr="007E27B0" w14:paraId="03CD1D88" w14:textId="77777777" w:rsidTr="00A11405">
        <w:trPr>
          <w:trHeight w:hRule="exact" w:val="359"/>
        </w:trPr>
        <w:tc>
          <w:tcPr>
            <w:tcW w:w="95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07B0B" w14:textId="77777777" w:rsidR="008901AD" w:rsidRPr="007E27B0" w:rsidRDefault="008901AD" w:rsidP="00A11405">
            <w:pPr>
              <w:pStyle w:val="TableParagraph"/>
              <w:kinsoku w:val="0"/>
              <w:overflowPunct w:val="0"/>
              <w:spacing w:before="40"/>
              <w:ind w:left="102"/>
            </w:pPr>
            <w:r w:rsidRPr="007E27B0">
              <w:rPr>
                <w:rFonts w:ascii="Calibri" w:hAnsi="Calibri" w:cs="Calibri"/>
                <w:b/>
                <w:bCs/>
                <w:sz w:val="22"/>
                <w:szCs w:val="22"/>
              </w:rPr>
              <w:t>Education</w:t>
            </w:r>
          </w:p>
        </w:tc>
      </w:tr>
      <w:tr w:rsidR="008901AD" w:rsidRPr="007E27B0" w14:paraId="033E21C4" w14:textId="77777777" w:rsidTr="00A11405">
        <w:trPr>
          <w:trHeight w:hRule="exact" w:val="278"/>
        </w:trPr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29749" w14:textId="77777777" w:rsidR="008901AD" w:rsidRPr="007E27B0" w:rsidRDefault="008901AD" w:rsidP="00A11405"/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2C427" w14:textId="77777777" w:rsidR="008901AD" w:rsidRPr="007E27B0" w:rsidRDefault="008901AD" w:rsidP="00A11405"/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BF717" w14:textId="77777777" w:rsidR="008901AD" w:rsidRPr="007E27B0" w:rsidRDefault="008901AD" w:rsidP="00A11405"/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30EFD" w14:textId="77777777" w:rsidR="008901AD" w:rsidRPr="007E27B0" w:rsidRDefault="008901AD" w:rsidP="00A11405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2CD63" w14:textId="77777777" w:rsidR="008901AD" w:rsidRPr="007E27B0" w:rsidRDefault="008901AD" w:rsidP="00A11405"/>
        </w:tc>
      </w:tr>
      <w:tr w:rsidR="008901AD" w:rsidRPr="007E27B0" w14:paraId="3700C1F5" w14:textId="77777777" w:rsidTr="00A11405">
        <w:trPr>
          <w:trHeight w:hRule="exact" w:val="278"/>
        </w:trPr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204AB" w14:textId="77777777" w:rsidR="008901AD" w:rsidRPr="007E27B0" w:rsidRDefault="008901AD" w:rsidP="00A11405"/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9CAE5" w14:textId="77777777" w:rsidR="008901AD" w:rsidRPr="007E27B0" w:rsidRDefault="008901AD" w:rsidP="00A11405"/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99B90" w14:textId="77777777" w:rsidR="008901AD" w:rsidRPr="007E27B0" w:rsidRDefault="008901AD" w:rsidP="00A11405"/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1AB05" w14:textId="77777777" w:rsidR="008901AD" w:rsidRPr="007E27B0" w:rsidRDefault="008901AD" w:rsidP="00A11405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AB223" w14:textId="77777777" w:rsidR="008901AD" w:rsidRPr="007E27B0" w:rsidRDefault="008901AD" w:rsidP="00A11405"/>
        </w:tc>
      </w:tr>
      <w:tr w:rsidR="008901AD" w:rsidRPr="007E27B0" w14:paraId="0C1966E1" w14:textId="77777777" w:rsidTr="00A11405">
        <w:trPr>
          <w:trHeight w:hRule="exact" w:val="278"/>
        </w:trPr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D944B" w14:textId="77777777" w:rsidR="008901AD" w:rsidRPr="007E27B0" w:rsidRDefault="008901AD" w:rsidP="00A11405"/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ED53E" w14:textId="77777777" w:rsidR="008901AD" w:rsidRPr="007E27B0" w:rsidRDefault="008901AD" w:rsidP="00A11405"/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776C0" w14:textId="77777777" w:rsidR="008901AD" w:rsidRPr="007E27B0" w:rsidRDefault="008901AD" w:rsidP="00A11405"/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38BAE" w14:textId="77777777" w:rsidR="008901AD" w:rsidRPr="007E27B0" w:rsidRDefault="008901AD" w:rsidP="00A11405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24336" w14:textId="77777777" w:rsidR="008901AD" w:rsidRPr="007E27B0" w:rsidRDefault="008901AD" w:rsidP="00A11405"/>
        </w:tc>
      </w:tr>
      <w:tr w:rsidR="008901AD" w:rsidRPr="007E27B0" w14:paraId="78DBEA61" w14:textId="77777777" w:rsidTr="00A11405">
        <w:trPr>
          <w:trHeight w:hRule="exact" w:val="278"/>
        </w:trPr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C8DAB" w14:textId="77777777" w:rsidR="008901AD" w:rsidRPr="007E27B0" w:rsidRDefault="008901AD" w:rsidP="00A11405"/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3C159" w14:textId="77777777" w:rsidR="008901AD" w:rsidRPr="007E27B0" w:rsidRDefault="008901AD" w:rsidP="00A11405"/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D4035" w14:textId="77777777" w:rsidR="008901AD" w:rsidRPr="007E27B0" w:rsidRDefault="008901AD" w:rsidP="00A11405"/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51907" w14:textId="77777777" w:rsidR="008901AD" w:rsidRPr="007E27B0" w:rsidRDefault="008901AD" w:rsidP="00A11405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E1155" w14:textId="77777777" w:rsidR="008901AD" w:rsidRPr="007E27B0" w:rsidRDefault="008901AD" w:rsidP="00A11405"/>
        </w:tc>
      </w:tr>
      <w:tr w:rsidR="008901AD" w:rsidRPr="007E27B0" w14:paraId="79FE8386" w14:textId="77777777" w:rsidTr="00A11405">
        <w:trPr>
          <w:trHeight w:hRule="exact" w:val="280"/>
        </w:trPr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B78C9" w14:textId="77777777" w:rsidR="008901AD" w:rsidRPr="007E27B0" w:rsidRDefault="008901AD" w:rsidP="00A11405"/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58013" w14:textId="77777777" w:rsidR="008901AD" w:rsidRPr="007E27B0" w:rsidRDefault="008901AD" w:rsidP="00A11405"/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F368F" w14:textId="77777777" w:rsidR="008901AD" w:rsidRPr="007E27B0" w:rsidRDefault="008901AD" w:rsidP="00A11405"/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D0E1B" w14:textId="77777777" w:rsidR="008901AD" w:rsidRPr="007E27B0" w:rsidRDefault="008901AD" w:rsidP="00A11405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2C28D" w14:textId="77777777" w:rsidR="008901AD" w:rsidRPr="007E27B0" w:rsidRDefault="008901AD" w:rsidP="00A11405"/>
        </w:tc>
      </w:tr>
      <w:tr w:rsidR="008901AD" w:rsidRPr="007E27B0" w14:paraId="10A51F82" w14:textId="77777777" w:rsidTr="00A11405">
        <w:trPr>
          <w:trHeight w:hRule="exact" w:val="278"/>
        </w:trPr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89687" w14:textId="77777777" w:rsidR="008901AD" w:rsidRPr="007E27B0" w:rsidRDefault="008901AD" w:rsidP="00A11405"/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393C8" w14:textId="77777777" w:rsidR="008901AD" w:rsidRPr="007E27B0" w:rsidRDefault="008901AD" w:rsidP="00A11405"/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93838" w14:textId="77777777" w:rsidR="008901AD" w:rsidRPr="007E27B0" w:rsidRDefault="008901AD" w:rsidP="00A11405"/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EB103" w14:textId="77777777" w:rsidR="008901AD" w:rsidRPr="007E27B0" w:rsidRDefault="008901AD" w:rsidP="00A11405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96C85" w14:textId="77777777" w:rsidR="008901AD" w:rsidRPr="007E27B0" w:rsidRDefault="008901AD" w:rsidP="00A11405"/>
        </w:tc>
      </w:tr>
      <w:tr w:rsidR="008901AD" w:rsidRPr="007E27B0" w14:paraId="57B3525F" w14:textId="77777777" w:rsidTr="00B54E0C">
        <w:trPr>
          <w:trHeight w:hRule="exact" w:val="414"/>
        </w:trPr>
        <w:tc>
          <w:tcPr>
            <w:tcW w:w="95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67500" w14:textId="77777777" w:rsidR="008901AD" w:rsidRPr="007E27B0" w:rsidRDefault="008901AD" w:rsidP="00A11405">
            <w:pPr>
              <w:pStyle w:val="TableParagraph"/>
              <w:kinsoku w:val="0"/>
              <w:overflowPunct w:val="0"/>
              <w:spacing w:line="193" w:lineRule="exact"/>
              <w:ind w:left="102"/>
            </w:pPr>
            <w:r w:rsidRPr="007E27B0"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Comment:</w:t>
            </w:r>
          </w:p>
        </w:tc>
      </w:tr>
      <w:tr w:rsidR="008901AD" w:rsidRPr="007E27B0" w14:paraId="680BDD09" w14:textId="77777777" w:rsidTr="00A11405">
        <w:trPr>
          <w:trHeight w:hRule="exact" w:val="359"/>
        </w:trPr>
        <w:tc>
          <w:tcPr>
            <w:tcW w:w="95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BEA65" w14:textId="77777777" w:rsidR="008901AD" w:rsidRPr="007E27B0" w:rsidRDefault="008901AD" w:rsidP="00A11405">
            <w:pPr>
              <w:pStyle w:val="TableParagraph"/>
              <w:kinsoku w:val="0"/>
              <w:overflowPunct w:val="0"/>
              <w:spacing w:before="40"/>
              <w:ind w:left="102"/>
            </w:pPr>
            <w:r w:rsidRPr="007E27B0">
              <w:rPr>
                <w:rFonts w:ascii="Calibri" w:hAnsi="Calibri" w:cs="Calibri"/>
                <w:b/>
                <w:bCs/>
                <w:sz w:val="22"/>
                <w:szCs w:val="22"/>
              </w:rPr>
              <w:t>Participation</w:t>
            </w:r>
          </w:p>
        </w:tc>
      </w:tr>
      <w:tr w:rsidR="008901AD" w:rsidRPr="007E27B0" w14:paraId="4739DE7C" w14:textId="77777777" w:rsidTr="00A11405">
        <w:trPr>
          <w:trHeight w:hRule="exact" w:val="278"/>
        </w:trPr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B92E3" w14:textId="77777777" w:rsidR="008901AD" w:rsidRPr="007E27B0" w:rsidRDefault="008901AD" w:rsidP="00A11405"/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EE887" w14:textId="77777777" w:rsidR="008901AD" w:rsidRPr="007E27B0" w:rsidRDefault="008901AD" w:rsidP="00A11405"/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B699F" w14:textId="77777777" w:rsidR="008901AD" w:rsidRPr="007E27B0" w:rsidRDefault="008901AD" w:rsidP="00A11405"/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FC5CA" w14:textId="77777777" w:rsidR="008901AD" w:rsidRPr="007E27B0" w:rsidRDefault="008901AD" w:rsidP="00A11405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3A5BC" w14:textId="77777777" w:rsidR="008901AD" w:rsidRPr="007E27B0" w:rsidRDefault="008901AD" w:rsidP="00A11405"/>
        </w:tc>
      </w:tr>
      <w:tr w:rsidR="008901AD" w:rsidRPr="007E27B0" w14:paraId="54CCA7D9" w14:textId="77777777" w:rsidTr="00A11405">
        <w:trPr>
          <w:trHeight w:hRule="exact" w:val="278"/>
        </w:trPr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915F0" w14:textId="77777777" w:rsidR="008901AD" w:rsidRPr="007E27B0" w:rsidRDefault="008901AD" w:rsidP="00A11405"/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B5853" w14:textId="77777777" w:rsidR="008901AD" w:rsidRPr="007E27B0" w:rsidRDefault="008901AD" w:rsidP="00A11405"/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85493" w14:textId="77777777" w:rsidR="008901AD" w:rsidRPr="007E27B0" w:rsidRDefault="008901AD" w:rsidP="00A11405"/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15EDF" w14:textId="77777777" w:rsidR="008901AD" w:rsidRPr="007E27B0" w:rsidRDefault="008901AD" w:rsidP="00A11405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17830" w14:textId="77777777" w:rsidR="008901AD" w:rsidRPr="007E27B0" w:rsidRDefault="008901AD" w:rsidP="00A11405"/>
        </w:tc>
      </w:tr>
      <w:tr w:rsidR="008901AD" w:rsidRPr="007E27B0" w14:paraId="6293DD7D" w14:textId="77777777" w:rsidTr="00A11405">
        <w:trPr>
          <w:trHeight w:hRule="exact" w:val="280"/>
        </w:trPr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00493" w14:textId="77777777" w:rsidR="008901AD" w:rsidRPr="007E27B0" w:rsidRDefault="008901AD" w:rsidP="00A11405"/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C65F2" w14:textId="77777777" w:rsidR="008901AD" w:rsidRPr="007E27B0" w:rsidRDefault="008901AD" w:rsidP="00A11405"/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0005C" w14:textId="77777777" w:rsidR="008901AD" w:rsidRPr="007E27B0" w:rsidRDefault="008901AD" w:rsidP="00A11405"/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A7E3E" w14:textId="77777777" w:rsidR="008901AD" w:rsidRPr="007E27B0" w:rsidRDefault="008901AD" w:rsidP="00A11405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A12E6" w14:textId="77777777" w:rsidR="008901AD" w:rsidRPr="007E27B0" w:rsidRDefault="008901AD" w:rsidP="00A11405"/>
        </w:tc>
      </w:tr>
      <w:tr w:rsidR="008901AD" w:rsidRPr="007E27B0" w14:paraId="5C43896F" w14:textId="77777777" w:rsidTr="00A11405">
        <w:trPr>
          <w:trHeight w:hRule="exact" w:val="278"/>
        </w:trPr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4FFBE" w14:textId="77777777" w:rsidR="008901AD" w:rsidRPr="007E27B0" w:rsidRDefault="008901AD" w:rsidP="00A11405"/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3F51E" w14:textId="77777777" w:rsidR="008901AD" w:rsidRPr="007E27B0" w:rsidRDefault="008901AD" w:rsidP="00A11405"/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F3240" w14:textId="77777777" w:rsidR="008901AD" w:rsidRPr="007E27B0" w:rsidRDefault="008901AD" w:rsidP="00A11405"/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79D7C" w14:textId="77777777" w:rsidR="008901AD" w:rsidRPr="007E27B0" w:rsidRDefault="008901AD" w:rsidP="00A11405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18EE3" w14:textId="77777777" w:rsidR="008901AD" w:rsidRPr="007E27B0" w:rsidRDefault="008901AD" w:rsidP="00A11405"/>
        </w:tc>
      </w:tr>
      <w:tr w:rsidR="008901AD" w:rsidRPr="007E27B0" w14:paraId="264D4F4B" w14:textId="77777777" w:rsidTr="00A11405">
        <w:trPr>
          <w:trHeight w:hRule="exact" w:val="278"/>
        </w:trPr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C418A" w14:textId="77777777" w:rsidR="008901AD" w:rsidRPr="007E27B0" w:rsidRDefault="008901AD" w:rsidP="00A11405"/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B1948" w14:textId="77777777" w:rsidR="008901AD" w:rsidRPr="007E27B0" w:rsidRDefault="008901AD" w:rsidP="00A11405"/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5CA4D" w14:textId="77777777" w:rsidR="008901AD" w:rsidRPr="007E27B0" w:rsidRDefault="008901AD" w:rsidP="00A11405"/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EE26F" w14:textId="77777777" w:rsidR="008901AD" w:rsidRPr="007E27B0" w:rsidRDefault="008901AD" w:rsidP="00A11405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19CE8" w14:textId="77777777" w:rsidR="008901AD" w:rsidRPr="007E27B0" w:rsidRDefault="008901AD" w:rsidP="00A11405"/>
        </w:tc>
      </w:tr>
      <w:tr w:rsidR="008901AD" w:rsidRPr="007E27B0" w14:paraId="19582CAC" w14:textId="77777777" w:rsidTr="00B54E0C">
        <w:trPr>
          <w:trHeight w:hRule="exact" w:val="513"/>
        </w:trPr>
        <w:tc>
          <w:tcPr>
            <w:tcW w:w="95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7B002" w14:textId="77777777" w:rsidR="008901AD" w:rsidRPr="007E27B0" w:rsidRDefault="008901AD" w:rsidP="00A11405">
            <w:pPr>
              <w:pStyle w:val="TableParagraph"/>
              <w:kinsoku w:val="0"/>
              <w:overflowPunct w:val="0"/>
              <w:spacing w:line="193" w:lineRule="exact"/>
              <w:ind w:left="102"/>
            </w:pPr>
            <w:r w:rsidRPr="007E27B0"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Comment:</w:t>
            </w:r>
          </w:p>
        </w:tc>
      </w:tr>
      <w:tr w:rsidR="008901AD" w:rsidRPr="007E27B0" w14:paraId="03001736" w14:textId="77777777" w:rsidTr="00A11405">
        <w:trPr>
          <w:trHeight w:hRule="exact" w:val="358"/>
        </w:trPr>
        <w:tc>
          <w:tcPr>
            <w:tcW w:w="95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68458" w14:textId="77777777" w:rsidR="008901AD" w:rsidRPr="007E27B0" w:rsidRDefault="008901AD" w:rsidP="00A11405">
            <w:pPr>
              <w:pStyle w:val="TableParagraph"/>
              <w:kinsoku w:val="0"/>
              <w:overflowPunct w:val="0"/>
              <w:spacing w:before="39"/>
              <w:ind w:left="102"/>
            </w:pPr>
            <w:r w:rsidRPr="007E27B0"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Leadership</w:t>
            </w:r>
          </w:p>
        </w:tc>
      </w:tr>
      <w:tr w:rsidR="008901AD" w:rsidRPr="007E27B0" w14:paraId="3694A412" w14:textId="77777777" w:rsidTr="00A11405">
        <w:trPr>
          <w:trHeight w:hRule="exact" w:val="278"/>
        </w:trPr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73408" w14:textId="77777777" w:rsidR="008901AD" w:rsidRPr="007E27B0" w:rsidRDefault="008901AD" w:rsidP="00A11405"/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3E057" w14:textId="77777777" w:rsidR="008901AD" w:rsidRPr="007E27B0" w:rsidRDefault="008901AD" w:rsidP="00A11405"/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23463" w14:textId="77777777" w:rsidR="008901AD" w:rsidRPr="007E27B0" w:rsidRDefault="008901AD" w:rsidP="00A11405"/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07814" w14:textId="77777777" w:rsidR="008901AD" w:rsidRPr="007E27B0" w:rsidRDefault="008901AD" w:rsidP="00A11405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B875C" w14:textId="77777777" w:rsidR="008901AD" w:rsidRPr="007E27B0" w:rsidRDefault="008901AD" w:rsidP="00A11405"/>
        </w:tc>
      </w:tr>
      <w:tr w:rsidR="008901AD" w:rsidRPr="007E27B0" w14:paraId="5B03B7FC" w14:textId="77777777" w:rsidTr="00A11405">
        <w:trPr>
          <w:trHeight w:hRule="exact" w:val="280"/>
        </w:trPr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72399" w14:textId="77777777" w:rsidR="008901AD" w:rsidRPr="007E27B0" w:rsidRDefault="008901AD" w:rsidP="00A11405"/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D955A" w14:textId="77777777" w:rsidR="008901AD" w:rsidRPr="007E27B0" w:rsidRDefault="008901AD" w:rsidP="00A11405"/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75F69" w14:textId="77777777" w:rsidR="008901AD" w:rsidRPr="007E27B0" w:rsidRDefault="008901AD" w:rsidP="00A11405"/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3FE16" w14:textId="77777777" w:rsidR="008901AD" w:rsidRPr="007E27B0" w:rsidRDefault="008901AD" w:rsidP="00A11405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75BA7" w14:textId="77777777" w:rsidR="008901AD" w:rsidRPr="007E27B0" w:rsidRDefault="008901AD" w:rsidP="00A11405"/>
        </w:tc>
      </w:tr>
      <w:tr w:rsidR="008901AD" w:rsidRPr="007E27B0" w14:paraId="7B6990F1" w14:textId="77777777" w:rsidTr="00A11405">
        <w:trPr>
          <w:trHeight w:hRule="exact" w:val="278"/>
        </w:trPr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61FBB" w14:textId="77777777" w:rsidR="008901AD" w:rsidRPr="007E27B0" w:rsidRDefault="008901AD" w:rsidP="00A11405"/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C1E6D" w14:textId="77777777" w:rsidR="008901AD" w:rsidRPr="007E27B0" w:rsidRDefault="008901AD" w:rsidP="00A11405"/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81F1B" w14:textId="77777777" w:rsidR="008901AD" w:rsidRPr="007E27B0" w:rsidRDefault="008901AD" w:rsidP="00A11405"/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E0AAE" w14:textId="77777777" w:rsidR="008901AD" w:rsidRPr="007E27B0" w:rsidRDefault="008901AD" w:rsidP="00A11405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C6DB5" w14:textId="77777777" w:rsidR="008901AD" w:rsidRPr="007E27B0" w:rsidRDefault="008901AD" w:rsidP="00A11405"/>
        </w:tc>
      </w:tr>
      <w:tr w:rsidR="008901AD" w:rsidRPr="007E27B0" w14:paraId="356D55B1" w14:textId="77777777" w:rsidTr="00A11405">
        <w:trPr>
          <w:trHeight w:hRule="exact" w:val="278"/>
        </w:trPr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A65BD" w14:textId="77777777" w:rsidR="008901AD" w:rsidRPr="007E27B0" w:rsidRDefault="008901AD" w:rsidP="00A11405"/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DC4A0" w14:textId="77777777" w:rsidR="008901AD" w:rsidRPr="007E27B0" w:rsidRDefault="008901AD" w:rsidP="00A11405"/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CF41B" w14:textId="77777777" w:rsidR="008901AD" w:rsidRPr="007E27B0" w:rsidRDefault="008901AD" w:rsidP="00A11405"/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DA2AD" w14:textId="77777777" w:rsidR="008901AD" w:rsidRPr="007E27B0" w:rsidRDefault="008901AD" w:rsidP="00A11405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68BC9" w14:textId="77777777" w:rsidR="008901AD" w:rsidRPr="007E27B0" w:rsidRDefault="008901AD" w:rsidP="00A11405"/>
        </w:tc>
      </w:tr>
      <w:tr w:rsidR="008901AD" w:rsidRPr="007E27B0" w14:paraId="2D3C364D" w14:textId="77777777" w:rsidTr="00A11405">
        <w:trPr>
          <w:trHeight w:hRule="exact" w:val="278"/>
        </w:trPr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D3F91" w14:textId="77777777" w:rsidR="008901AD" w:rsidRPr="007E27B0" w:rsidRDefault="008901AD" w:rsidP="00A11405"/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C7677" w14:textId="77777777" w:rsidR="008901AD" w:rsidRPr="007E27B0" w:rsidRDefault="008901AD" w:rsidP="00A11405"/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99670" w14:textId="77777777" w:rsidR="008901AD" w:rsidRPr="007E27B0" w:rsidRDefault="008901AD" w:rsidP="00A11405"/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D0D0D" w14:textId="77777777" w:rsidR="008901AD" w:rsidRPr="007E27B0" w:rsidRDefault="008901AD" w:rsidP="00A11405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A4E58" w14:textId="77777777" w:rsidR="008901AD" w:rsidRPr="007E27B0" w:rsidRDefault="008901AD" w:rsidP="00A11405"/>
        </w:tc>
      </w:tr>
      <w:tr w:rsidR="008901AD" w:rsidRPr="007E27B0" w14:paraId="0785CDD7" w14:textId="77777777" w:rsidTr="00A11405">
        <w:trPr>
          <w:trHeight w:hRule="exact" w:val="278"/>
        </w:trPr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BE184" w14:textId="77777777" w:rsidR="008901AD" w:rsidRPr="007E27B0" w:rsidRDefault="008901AD" w:rsidP="00A11405"/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771F9" w14:textId="77777777" w:rsidR="008901AD" w:rsidRPr="007E27B0" w:rsidRDefault="008901AD" w:rsidP="00A11405"/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C4262" w14:textId="77777777" w:rsidR="008901AD" w:rsidRPr="007E27B0" w:rsidRDefault="008901AD" w:rsidP="00A11405"/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B9D24" w14:textId="77777777" w:rsidR="008901AD" w:rsidRPr="007E27B0" w:rsidRDefault="008901AD" w:rsidP="00A11405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84B85" w14:textId="77777777" w:rsidR="008901AD" w:rsidRPr="007E27B0" w:rsidRDefault="008901AD" w:rsidP="00A11405"/>
        </w:tc>
      </w:tr>
      <w:tr w:rsidR="008901AD" w:rsidRPr="007E27B0" w14:paraId="47C65BEB" w14:textId="77777777" w:rsidTr="00B54E0C">
        <w:trPr>
          <w:trHeight w:hRule="exact" w:val="549"/>
        </w:trPr>
        <w:tc>
          <w:tcPr>
            <w:tcW w:w="95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65E24" w14:textId="77777777" w:rsidR="008901AD" w:rsidRPr="007E27B0" w:rsidRDefault="008901AD" w:rsidP="00A11405">
            <w:pPr>
              <w:pStyle w:val="TableParagraph"/>
              <w:kinsoku w:val="0"/>
              <w:overflowPunct w:val="0"/>
              <w:spacing w:line="193" w:lineRule="exact"/>
              <w:ind w:left="102"/>
            </w:pPr>
            <w:r w:rsidRPr="007E27B0"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Comment:</w:t>
            </w:r>
          </w:p>
        </w:tc>
      </w:tr>
      <w:tr w:rsidR="008901AD" w:rsidRPr="007E27B0" w14:paraId="4CA6344A" w14:textId="77777777" w:rsidTr="00A11405">
        <w:trPr>
          <w:trHeight w:hRule="exact" w:val="359"/>
        </w:trPr>
        <w:tc>
          <w:tcPr>
            <w:tcW w:w="95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11097" w14:textId="77777777" w:rsidR="008901AD" w:rsidRPr="007E27B0" w:rsidRDefault="008901AD" w:rsidP="00A11405">
            <w:pPr>
              <w:pStyle w:val="TableParagraph"/>
              <w:kinsoku w:val="0"/>
              <w:overflowPunct w:val="0"/>
              <w:spacing w:before="39"/>
              <w:ind w:left="102"/>
            </w:pPr>
            <w:r w:rsidRPr="007E27B0">
              <w:rPr>
                <w:rFonts w:ascii="Calibri" w:hAnsi="Calibri" w:cs="Calibri"/>
                <w:b/>
                <w:bCs/>
                <w:sz w:val="22"/>
                <w:szCs w:val="22"/>
              </w:rPr>
              <w:t>Proficiency/Skill</w:t>
            </w:r>
          </w:p>
        </w:tc>
      </w:tr>
      <w:tr w:rsidR="008901AD" w:rsidRPr="007E27B0" w14:paraId="29FE8573" w14:textId="77777777" w:rsidTr="00A11405">
        <w:trPr>
          <w:trHeight w:hRule="exact" w:val="278"/>
        </w:trPr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0E702" w14:textId="77777777" w:rsidR="008901AD" w:rsidRPr="007E27B0" w:rsidRDefault="008901AD" w:rsidP="00A11405"/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AEF53" w14:textId="77777777" w:rsidR="008901AD" w:rsidRPr="007E27B0" w:rsidRDefault="008901AD" w:rsidP="00A11405"/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C1473" w14:textId="77777777" w:rsidR="008901AD" w:rsidRPr="007E27B0" w:rsidRDefault="008901AD" w:rsidP="00A11405"/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95CB0" w14:textId="77777777" w:rsidR="008901AD" w:rsidRPr="007E27B0" w:rsidRDefault="008901AD" w:rsidP="00A11405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5AEC4" w14:textId="77777777" w:rsidR="008901AD" w:rsidRPr="007E27B0" w:rsidRDefault="008901AD" w:rsidP="00A11405"/>
        </w:tc>
      </w:tr>
      <w:tr w:rsidR="008901AD" w:rsidRPr="007E27B0" w14:paraId="394AB6CD" w14:textId="77777777" w:rsidTr="00A11405">
        <w:trPr>
          <w:trHeight w:hRule="exact" w:val="278"/>
        </w:trPr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24400" w14:textId="77777777" w:rsidR="008901AD" w:rsidRPr="007E27B0" w:rsidRDefault="008901AD" w:rsidP="00A11405"/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788D3" w14:textId="77777777" w:rsidR="008901AD" w:rsidRPr="007E27B0" w:rsidRDefault="008901AD" w:rsidP="00A11405"/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8AB71" w14:textId="77777777" w:rsidR="008901AD" w:rsidRPr="007E27B0" w:rsidRDefault="008901AD" w:rsidP="00A11405"/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5EF02" w14:textId="77777777" w:rsidR="008901AD" w:rsidRPr="007E27B0" w:rsidRDefault="008901AD" w:rsidP="00A11405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F1237" w14:textId="77777777" w:rsidR="008901AD" w:rsidRPr="007E27B0" w:rsidRDefault="008901AD" w:rsidP="00A11405"/>
        </w:tc>
      </w:tr>
      <w:tr w:rsidR="008901AD" w:rsidRPr="007E27B0" w14:paraId="773AE057" w14:textId="77777777" w:rsidTr="00A11405">
        <w:trPr>
          <w:trHeight w:hRule="exact" w:val="278"/>
        </w:trPr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3A2D4" w14:textId="77777777" w:rsidR="008901AD" w:rsidRPr="007E27B0" w:rsidRDefault="008901AD" w:rsidP="00A11405"/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A5603" w14:textId="77777777" w:rsidR="008901AD" w:rsidRPr="007E27B0" w:rsidRDefault="008901AD" w:rsidP="00A11405"/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29760" w14:textId="77777777" w:rsidR="008901AD" w:rsidRPr="007E27B0" w:rsidRDefault="008901AD" w:rsidP="00A11405"/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5DFAC" w14:textId="77777777" w:rsidR="008901AD" w:rsidRPr="007E27B0" w:rsidRDefault="008901AD" w:rsidP="00A11405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279E3" w14:textId="77777777" w:rsidR="008901AD" w:rsidRPr="007E27B0" w:rsidRDefault="008901AD" w:rsidP="00A11405"/>
        </w:tc>
      </w:tr>
      <w:tr w:rsidR="008901AD" w:rsidRPr="007E27B0" w14:paraId="37541E09" w14:textId="77777777" w:rsidTr="00A11405">
        <w:trPr>
          <w:trHeight w:hRule="exact" w:val="278"/>
        </w:trPr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D5282" w14:textId="77777777" w:rsidR="008901AD" w:rsidRPr="007E27B0" w:rsidRDefault="008901AD" w:rsidP="00A11405"/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30418" w14:textId="77777777" w:rsidR="008901AD" w:rsidRPr="007E27B0" w:rsidRDefault="008901AD" w:rsidP="00A11405"/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0CF68" w14:textId="77777777" w:rsidR="008901AD" w:rsidRPr="007E27B0" w:rsidRDefault="008901AD" w:rsidP="00A11405"/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19597" w14:textId="77777777" w:rsidR="008901AD" w:rsidRPr="007E27B0" w:rsidRDefault="008901AD" w:rsidP="00A11405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46CF1" w14:textId="77777777" w:rsidR="008901AD" w:rsidRPr="007E27B0" w:rsidRDefault="008901AD" w:rsidP="00A11405"/>
        </w:tc>
      </w:tr>
      <w:tr w:rsidR="008901AD" w:rsidRPr="007E27B0" w14:paraId="47EDCAE2" w14:textId="77777777" w:rsidTr="00A11405">
        <w:trPr>
          <w:trHeight w:hRule="exact" w:val="278"/>
        </w:trPr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119DC" w14:textId="77777777" w:rsidR="008901AD" w:rsidRPr="007E27B0" w:rsidRDefault="008901AD" w:rsidP="00A11405"/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9D78C" w14:textId="77777777" w:rsidR="008901AD" w:rsidRPr="007E27B0" w:rsidRDefault="008901AD" w:rsidP="00A11405"/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F12C5" w14:textId="77777777" w:rsidR="008901AD" w:rsidRPr="007E27B0" w:rsidRDefault="008901AD" w:rsidP="00A11405"/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FBB40" w14:textId="77777777" w:rsidR="008901AD" w:rsidRPr="007E27B0" w:rsidRDefault="008901AD" w:rsidP="00A11405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F5C1F" w14:textId="77777777" w:rsidR="008901AD" w:rsidRPr="007E27B0" w:rsidRDefault="008901AD" w:rsidP="00A11405"/>
        </w:tc>
      </w:tr>
      <w:tr w:rsidR="008901AD" w:rsidRPr="007E27B0" w14:paraId="20BB5B5F" w14:textId="77777777" w:rsidTr="00A11405">
        <w:trPr>
          <w:trHeight w:hRule="exact" w:val="278"/>
        </w:trPr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D0DBB" w14:textId="77777777" w:rsidR="008901AD" w:rsidRPr="007E27B0" w:rsidRDefault="008901AD" w:rsidP="00A11405"/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4794E" w14:textId="77777777" w:rsidR="008901AD" w:rsidRPr="007E27B0" w:rsidRDefault="008901AD" w:rsidP="00A11405"/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E6BEC" w14:textId="77777777" w:rsidR="008901AD" w:rsidRPr="007E27B0" w:rsidRDefault="008901AD" w:rsidP="00A11405"/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EF441" w14:textId="77777777" w:rsidR="008901AD" w:rsidRPr="007E27B0" w:rsidRDefault="008901AD" w:rsidP="00A11405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D524D" w14:textId="77777777" w:rsidR="008901AD" w:rsidRPr="007E27B0" w:rsidRDefault="008901AD" w:rsidP="00A11405"/>
        </w:tc>
      </w:tr>
      <w:tr w:rsidR="008901AD" w:rsidRPr="007E27B0" w14:paraId="1734B55D" w14:textId="77777777" w:rsidTr="00A11405">
        <w:trPr>
          <w:trHeight w:hRule="exact" w:val="280"/>
        </w:trPr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D07AE" w14:textId="77777777" w:rsidR="00F60332" w:rsidRDefault="00F60332" w:rsidP="00A11405"/>
          <w:p w14:paraId="5F0C7294" w14:textId="77777777" w:rsidR="00F60332" w:rsidRPr="00F60332" w:rsidRDefault="00F60332" w:rsidP="00F60332"/>
          <w:p w14:paraId="7B9485D5" w14:textId="77777777" w:rsidR="00F60332" w:rsidRPr="00F60332" w:rsidRDefault="00F60332" w:rsidP="00F60332"/>
          <w:p w14:paraId="0BDF3611" w14:textId="77777777" w:rsidR="00F60332" w:rsidRPr="00F60332" w:rsidRDefault="00F60332" w:rsidP="00F60332"/>
          <w:p w14:paraId="0D29DD0E" w14:textId="77777777" w:rsidR="008901AD" w:rsidRPr="00F60332" w:rsidRDefault="008901AD" w:rsidP="00F60332"/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22261" w14:textId="77777777" w:rsidR="008901AD" w:rsidRPr="007E27B0" w:rsidRDefault="008901AD" w:rsidP="00A11405"/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D90DF" w14:textId="77777777" w:rsidR="008901AD" w:rsidRPr="007E27B0" w:rsidRDefault="008901AD" w:rsidP="00A11405"/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B863E" w14:textId="77777777" w:rsidR="008901AD" w:rsidRPr="007E27B0" w:rsidRDefault="008901AD" w:rsidP="00A11405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9BA16" w14:textId="77777777" w:rsidR="008901AD" w:rsidRPr="007E27B0" w:rsidRDefault="008901AD" w:rsidP="00A11405"/>
        </w:tc>
      </w:tr>
      <w:tr w:rsidR="008901AD" w:rsidRPr="007E27B0" w14:paraId="13C87DB9" w14:textId="77777777" w:rsidTr="00B54E0C">
        <w:trPr>
          <w:trHeight w:hRule="exact" w:val="459"/>
        </w:trPr>
        <w:tc>
          <w:tcPr>
            <w:tcW w:w="95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E5C51" w14:textId="77777777" w:rsidR="008901AD" w:rsidRPr="007E27B0" w:rsidRDefault="008901AD" w:rsidP="00A11405">
            <w:pPr>
              <w:pStyle w:val="TableParagraph"/>
              <w:kinsoku w:val="0"/>
              <w:overflowPunct w:val="0"/>
              <w:spacing w:line="193" w:lineRule="exact"/>
              <w:ind w:left="102"/>
            </w:pPr>
            <w:r w:rsidRPr="007E27B0"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Comment:</w:t>
            </w:r>
          </w:p>
        </w:tc>
      </w:tr>
    </w:tbl>
    <w:p w14:paraId="0D8BE413" w14:textId="77777777" w:rsidR="00012FDA" w:rsidRDefault="00012FDA" w:rsidP="00CD6DA0">
      <w:pPr>
        <w:pStyle w:val="BodyText"/>
        <w:tabs>
          <w:tab w:val="left" w:pos="2745"/>
        </w:tabs>
        <w:kinsoku w:val="0"/>
        <w:overflowPunct w:val="0"/>
        <w:spacing w:before="1"/>
        <w:ind w:left="0" w:firstLine="0"/>
        <w:rPr>
          <w:b/>
          <w:bCs/>
          <w:spacing w:val="-1"/>
          <w:sz w:val="28"/>
          <w:szCs w:val="28"/>
        </w:rPr>
      </w:pPr>
      <w:r>
        <w:rPr>
          <w:b/>
          <w:bCs/>
          <w:sz w:val="28"/>
          <w:szCs w:val="28"/>
        </w:rPr>
        <w:t>Attach</w:t>
      </w:r>
      <w:r>
        <w:rPr>
          <w:b/>
          <w:bCs/>
          <w:spacing w:val="-9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Copy</w:t>
      </w:r>
      <w:r>
        <w:rPr>
          <w:b/>
          <w:bCs/>
          <w:spacing w:val="-9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of</w:t>
      </w:r>
      <w:r>
        <w:rPr>
          <w:b/>
          <w:bCs/>
          <w:spacing w:val="-9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FEMA/NIMS</w:t>
      </w:r>
      <w:r>
        <w:rPr>
          <w:b/>
          <w:bCs/>
          <w:spacing w:val="-9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ICS</w:t>
      </w:r>
      <w:r>
        <w:rPr>
          <w:b/>
          <w:bCs/>
          <w:spacing w:val="-8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Course</w:t>
      </w:r>
      <w:r>
        <w:rPr>
          <w:b/>
          <w:bCs/>
          <w:spacing w:val="-9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Transcript</w:t>
      </w:r>
      <w:r>
        <w:rPr>
          <w:b/>
          <w:bCs/>
          <w:spacing w:val="-9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Here:</w:t>
      </w:r>
    </w:p>
    <w:bookmarkEnd w:id="27"/>
    <w:p w14:paraId="4AB9536A" w14:textId="77777777" w:rsidR="005403C9" w:rsidRPr="007E537C" w:rsidRDefault="007E537C" w:rsidP="00CD6DA0">
      <w:pPr>
        <w:pStyle w:val="BodyText"/>
        <w:tabs>
          <w:tab w:val="left" w:pos="2745"/>
        </w:tabs>
        <w:kinsoku w:val="0"/>
        <w:overflowPunct w:val="0"/>
        <w:spacing w:before="1"/>
        <w:ind w:left="0" w:firstLine="0"/>
        <w:rPr>
          <w:sz w:val="28"/>
          <w:szCs w:val="28"/>
          <w:u w:val="single"/>
        </w:rPr>
      </w:pPr>
      <w:r w:rsidRPr="007E537C">
        <w:rPr>
          <w:sz w:val="28"/>
          <w:szCs w:val="28"/>
          <w:u w:val="single"/>
        </w:rPr>
        <w:lastRenderedPageBreak/>
        <w:t>NOTES:</w:t>
      </w:r>
    </w:p>
    <w:p w14:paraId="42C1F149" w14:textId="77777777" w:rsidR="005403C9" w:rsidRDefault="005403C9" w:rsidP="00CD6DA0">
      <w:pPr>
        <w:pStyle w:val="BodyText"/>
        <w:tabs>
          <w:tab w:val="left" w:pos="2745"/>
        </w:tabs>
        <w:kinsoku w:val="0"/>
        <w:overflowPunct w:val="0"/>
        <w:spacing w:before="1"/>
        <w:ind w:left="0" w:firstLine="0"/>
        <w:rPr>
          <w:sz w:val="28"/>
          <w:szCs w:val="28"/>
        </w:rPr>
      </w:pPr>
    </w:p>
    <w:p w14:paraId="255246F4" w14:textId="77777777" w:rsidR="00012FDA" w:rsidRDefault="00012FDA" w:rsidP="00012FDA">
      <w:pPr>
        <w:pStyle w:val="BodyText"/>
        <w:kinsoku w:val="0"/>
        <w:overflowPunct w:val="0"/>
        <w:spacing w:before="11"/>
        <w:ind w:left="0" w:firstLine="0"/>
        <w:rPr>
          <w:b/>
          <w:bCs/>
          <w:sz w:val="9"/>
          <w:szCs w:val="9"/>
        </w:rPr>
      </w:pPr>
    </w:p>
    <w:p w14:paraId="6078B26A" w14:textId="77777777" w:rsidR="00012FDA" w:rsidRDefault="00012FDA" w:rsidP="00012FDA">
      <w:pPr>
        <w:pStyle w:val="BodyText"/>
        <w:kinsoku w:val="0"/>
        <w:overflowPunct w:val="0"/>
        <w:spacing w:line="200" w:lineRule="atLeast"/>
        <w:ind w:left="101" w:firstLine="0"/>
        <w:rPr>
          <w:sz w:val="20"/>
          <w:szCs w:val="20"/>
        </w:rPr>
      </w:pPr>
    </w:p>
    <w:p w14:paraId="11617A0E" w14:textId="77777777" w:rsidR="005403C9" w:rsidRDefault="005403C9" w:rsidP="00012FDA">
      <w:pPr>
        <w:pStyle w:val="BodyText"/>
        <w:kinsoku w:val="0"/>
        <w:overflowPunct w:val="0"/>
        <w:spacing w:line="200" w:lineRule="atLeast"/>
        <w:ind w:left="101" w:firstLine="0"/>
        <w:rPr>
          <w:sz w:val="20"/>
          <w:szCs w:val="20"/>
        </w:rPr>
      </w:pPr>
    </w:p>
    <w:p w14:paraId="639433FD" w14:textId="77777777" w:rsidR="005403C9" w:rsidRDefault="005403C9" w:rsidP="00012FDA">
      <w:pPr>
        <w:pStyle w:val="BodyText"/>
        <w:kinsoku w:val="0"/>
        <w:overflowPunct w:val="0"/>
        <w:spacing w:line="200" w:lineRule="atLeast"/>
        <w:ind w:left="101" w:firstLine="0"/>
        <w:rPr>
          <w:sz w:val="20"/>
          <w:szCs w:val="20"/>
        </w:rPr>
      </w:pPr>
    </w:p>
    <w:p w14:paraId="479B66FF" w14:textId="77777777" w:rsidR="005403C9" w:rsidRDefault="005403C9" w:rsidP="00012FDA">
      <w:pPr>
        <w:pStyle w:val="BodyText"/>
        <w:kinsoku w:val="0"/>
        <w:overflowPunct w:val="0"/>
        <w:spacing w:line="200" w:lineRule="atLeast"/>
        <w:ind w:left="101" w:firstLine="0"/>
        <w:rPr>
          <w:sz w:val="20"/>
          <w:szCs w:val="20"/>
        </w:rPr>
      </w:pPr>
    </w:p>
    <w:p w14:paraId="2FCB28AB" w14:textId="77777777" w:rsidR="005403C9" w:rsidRDefault="005403C9" w:rsidP="00012FDA">
      <w:pPr>
        <w:pStyle w:val="BodyText"/>
        <w:kinsoku w:val="0"/>
        <w:overflowPunct w:val="0"/>
        <w:spacing w:line="200" w:lineRule="atLeast"/>
        <w:ind w:left="101" w:firstLine="0"/>
        <w:rPr>
          <w:sz w:val="20"/>
          <w:szCs w:val="20"/>
        </w:rPr>
      </w:pPr>
    </w:p>
    <w:p w14:paraId="1FE3EE68" w14:textId="77777777" w:rsidR="005403C9" w:rsidRDefault="005403C9" w:rsidP="00012FDA">
      <w:pPr>
        <w:pStyle w:val="BodyText"/>
        <w:kinsoku w:val="0"/>
        <w:overflowPunct w:val="0"/>
        <w:spacing w:line="200" w:lineRule="atLeast"/>
        <w:ind w:left="101" w:firstLine="0"/>
        <w:rPr>
          <w:sz w:val="20"/>
          <w:szCs w:val="20"/>
        </w:rPr>
      </w:pPr>
    </w:p>
    <w:p w14:paraId="063DCDCC" w14:textId="77777777" w:rsidR="005403C9" w:rsidRDefault="005403C9" w:rsidP="00012FDA">
      <w:pPr>
        <w:pStyle w:val="BodyText"/>
        <w:kinsoku w:val="0"/>
        <w:overflowPunct w:val="0"/>
        <w:spacing w:line="200" w:lineRule="atLeast"/>
        <w:ind w:left="101" w:firstLine="0"/>
        <w:rPr>
          <w:sz w:val="20"/>
          <w:szCs w:val="20"/>
        </w:rPr>
      </w:pPr>
    </w:p>
    <w:p w14:paraId="0C0CBF90" w14:textId="77777777" w:rsidR="005403C9" w:rsidRDefault="005403C9" w:rsidP="00012FDA">
      <w:pPr>
        <w:pStyle w:val="BodyText"/>
        <w:kinsoku w:val="0"/>
        <w:overflowPunct w:val="0"/>
        <w:spacing w:line="200" w:lineRule="atLeast"/>
        <w:ind w:left="101" w:firstLine="0"/>
        <w:rPr>
          <w:sz w:val="20"/>
          <w:szCs w:val="20"/>
        </w:rPr>
      </w:pPr>
    </w:p>
    <w:p w14:paraId="601DB07B" w14:textId="77777777" w:rsidR="005403C9" w:rsidRDefault="005403C9" w:rsidP="00012FDA">
      <w:pPr>
        <w:pStyle w:val="BodyText"/>
        <w:kinsoku w:val="0"/>
        <w:overflowPunct w:val="0"/>
        <w:spacing w:line="200" w:lineRule="atLeast"/>
        <w:ind w:left="101" w:firstLine="0"/>
        <w:rPr>
          <w:sz w:val="20"/>
          <w:szCs w:val="20"/>
        </w:rPr>
      </w:pPr>
    </w:p>
    <w:p w14:paraId="6E084F39" w14:textId="77777777" w:rsidR="005403C9" w:rsidRDefault="005403C9" w:rsidP="00012FDA">
      <w:pPr>
        <w:pStyle w:val="BodyText"/>
        <w:kinsoku w:val="0"/>
        <w:overflowPunct w:val="0"/>
        <w:spacing w:line="200" w:lineRule="atLeast"/>
        <w:ind w:left="101" w:firstLine="0"/>
        <w:rPr>
          <w:sz w:val="20"/>
          <w:szCs w:val="20"/>
        </w:rPr>
      </w:pPr>
    </w:p>
    <w:p w14:paraId="4FD4372A" w14:textId="77777777" w:rsidR="005403C9" w:rsidRDefault="005403C9" w:rsidP="00012FDA">
      <w:pPr>
        <w:pStyle w:val="BodyText"/>
        <w:kinsoku w:val="0"/>
        <w:overflowPunct w:val="0"/>
        <w:spacing w:line="200" w:lineRule="atLeast"/>
        <w:ind w:left="101" w:firstLine="0"/>
        <w:rPr>
          <w:sz w:val="20"/>
          <w:szCs w:val="20"/>
        </w:rPr>
      </w:pPr>
    </w:p>
    <w:p w14:paraId="1B553108" w14:textId="77777777" w:rsidR="005403C9" w:rsidRDefault="005403C9" w:rsidP="00012FDA">
      <w:pPr>
        <w:pStyle w:val="BodyText"/>
        <w:kinsoku w:val="0"/>
        <w:overflowPunct w:val="0"/>
        <w:spacing w:line="200" w:lineRule="atLeast"/>
        <w:ind w:left="101" w:firstLine="0"/>
        <w:rPr>
          <w:sz w:val="20"/>
          <w:szCs w:val="20"/>
        </w:rPr>
      </w:pPr>
    </w:p>
    <w:p w14:paraId="2E46D387" w14:textId="77777777" w:rsidR="005403C9" w:rsidRDefault="005403C9" w:rsidP="00012FDA">
      <w:pPr>
        <w:pStyle w:val="BodyText"/>
        <w:kinsoku w:val="0"/>
        <w:overflowPunct w:val="0"/>
        <w:spacing w:line="200" w:lineRule="atLeast"/>
        <w:ind w:left="101" w:firstLine="0"/>
        <w:rPr>
          <w:sz w:val="20"/>
          <w:szCs w:val="20"/>
        </w:rPr>
      </w:pPr>
    </w:p>
    <w:p w14:paraId="6E2DB0CA" w14:textId="77777777" w:rsidR="005403C9" w:rsidRDefault="005403C9" w:rsidP="00012FDA">
      <w:pPr>
        <w:pStyle w:val="BodyText"/>
        <w:kinsoku w:val="0"/>
        <w:overflowPunct w:val="0"/>
        <w:spacing w:line="200" w:lineRule="atLeast"/>
        <w:ind w:left="101" w:firstLine="0"/>
        <w:rPr>
          <w:sz w:val="20"/>
          <w:szCs w:val="20"/>
        </w:rPr>
      </w:pPr>
    </w:p>
    <w:p w14:paraId="69E431E9" w14:textId="77777777" w:rsidR="005403C9" w:rsidRDefault="005403C9" w:rsidP="00012FDA">
      <w:pPr>
        <w:pStyle w:val="BodyText"/>
        <w:kinsoku w:val="0"/>
        <w:overflowPunct w:val="0"/>
        <w:spacing w:line="200" w:lineRule="atLeast"/>
        <w:ind w:left="101" w:firstLine="0"/>
        <w:rPr>
          <w:sz w:val="20"/>
          <w:szCs w:val="20"/>
        </w:rPr>
      </w:pPr>
    </w:p>
    <w:p w14:paraId="725BB3A6" w14:textId="77777777" w:rsidR="005403C9" w:rsidRDefault="005403C9" w:rsidP="00012FDA">
      <w:pPr>
        <w:pStyle w:val="BodyText"/>
        <w:kinsoku w:val="0"/>
        <w:overflowPunct w:val="0"/>
        <w:spacing w:line="200" w:lineRule="atLeast"/>
        <w:ind w:left="101" w:firstLine="0"/>
        <w:rPr>
          <w:sz w:val="20"/>
          <w:szCs w:val="20"/>
        </w:rPr>
      </w:pPr>
    </w:p>
    <w:p w14:paraId="4307D8BF" w14:textId="77777777" w:rsidR="005403C9" w:rsidRDefault="005403C9" w:rsidP="00012FDA">
      <w:pPr>
        <w:pStyle w:val="BodyText"/>
        <w:kinsoku w:val="0"/>
        <w:overflowPunct w:val="0"/>
        <w:spacing w:line="200" w:lineRule="atLeast"/>
        <w:ind w:left="101" w:firstLine="0"/>
        <w:rPr>
          <w:sz w:val="20"/>
          <w:szCs w:val="20"/>
        </w:rPr>
      </w:pPr>
    </w:p>
    <w:p w14:paraId="1F12F187" w14:textId="77777777" w:rsidR="005403C9" w:rsidRDefault="005403C9" w:rsidP="00012FDA">
      <w:pPr>
        <w:pStyle w:val="BodyText"/>
        <w:kinsoku w:val="0"/>
        <w:overflowPunct w:val="0"/>
        <w:spacing w:line="200" w:lineRule="atLeast"/>
        <w:ind w:left="101" w:firstLine="0"/>
        <w:rPr>
          <w:sz w:val="20"/>
          <w:szCs w:val="20"/>
        </w:rPr>
      </w:pPr>
    </w:p>
    <w:p w14:paraId="34C88F3A" w14:textId="77777777" w:rsidR="005403C9" w:rsidRDefault="005403C9" w:rsidP="00012FDA">
      <w:pPr>
        <w:pStyle w:val="BodyText"/>
        <w:kinsoku w:val="0"/>
        <w:overflowPunct w:val="0"/>
        <w:spacing w:line="200" w:lineRule="atLeast"/>
        <w:ind w:left="101" w:firstLine="0"/>
        <w:rPr>
          <w:sz w:val="20"/>
          <w:szCs w:val="20"/>
        </w:rPr>
      </w:pPr>
    </w:p>
    <w:p w14:paraId="0D2B6CFB" w14:textId="77777777" w:rsidR="005403C9" w:rsidRDefault="005403C9" w:rsidP="00012FDA">
      <w:pPr>
        <w:pStyle w:val="BodyText"/>
        <w:kinsoku w:val="0"/>
        <w:overflowPunct w:val="0"/>
        <w:spacing w:line="200" w:lineRule="atLeast"/>
        <w:ind w:left="101" w:firstLine="0"/>
        <w:rPr>
          <w:sz w:val="20"/>
          <w:szCs w:val="20"/>
        </w:rPr>
      </w:pPr>
    </w:p>
    <w:p w14:paraId="5600828B" w14:textId="77777777" w:rsidR="005403C9" w:rsidRDefault="005403C9" w:rsidP="00012FDA">
      <w:pPr>
        <w:pStyle w:val="BodyText"/>
        <w:kinsoku w:val="0"/>
        <w:overflowPunct w:val="0"/>
        <w:spacing w:line="200" w:lineRule="atLeast"/>
        <w:ind w:left="101" w:firstLine="0"/>
        <w:rPr>
          <w:sz w:val="20"/>
          <w:szCs w:val="20"/>
        </w:rPr>
      </w:pPr>
    </w:p>
    <w:p w14:paraId="6C9CF286" w14:textId="77777777" w:rsidR="005403C9" w:rsidRDefault="005403C9" w:rsidP="00012FDA">
      <w:pPr>
        <w:pStyle w:val="BodyText"/>
        <w:kinsoku w:val="0"/>
        <w:overflowPunct w:val="0"/>
        <w:spacing w:line="200" w:lineRule="atLeast"/>
        <w:ind w:left="101" w:firstLine="0"/>
        <w:rPr>
          <w:sz w:val="20"/>
          <w:szCs w:val="20"/>
        </w:rPr>
      </w:pPr>
    </w:p>
    <w:p w14:paraId="5C10EB53" w14:textId="77777777" w:rsidR="005403C9" w:rsidRDefault="005403C9" w:rsidP="00012FDA">
      <w:pPr>
        <w:pStyle w:val="BodyText"/>
        <w:kinsoku w:val="0"/>
        <w:overflowPunct w:val="0"/>
        <w:spacing w:line="200" w:lineRule="atLeast"/>
        <w:ind w:left="101" w:firstLine="0"/>
        <w:rPr>
          <w:sz w:val="20"/>
          <w:szCs w:val="20"/>
        </w:rPr>
      </w:pPr>
    </w:p>
    <w:p w14:paraId="1020B7AE" w14:textId="77777777" w:rsidR="005403C9" w:rsidRDefault="005403C9" w:rsidP="00012FDA">
      <w:pPr>
        <w:pStyle w:val="BodyText"/>
        <w:kinsoku w:val="0"/>
        <w:overflowPunct w:val="0"/>
        <w:spacing w:line="200" w:lineRule="atLeast"/>
        <w:ind w:left="101" w:firstLine="0"/>
        <w:rPr>
          <w:sz w:val="20"/>
          <w:szCs w:val="20"/>
        </w:rPr>
      </w:pPr>
    </w:p>
    <w:p w14:paraId="52335099" w14:textId="77777777" w:rsidR="005403C9" w:rsidRDefault="005403C9" w:rsidP="00012FDA">
      <w:pPr>
        <w:pStyle w:val="BodyText"/>
        <w:kinsoku w:val="0"/>
        <w:overflowPunct w:val="0"/>
        <w:spacing w:line="200" w:lineRule="atLeast"/>
        <w:ind w:left="101" w:firstLine="0"/>
        <w:rPr>
          <w:sz w:val="20"/>
          <w:szCs w:val="20"/>
        </w:rPr>
      </w:pPr>
    </w:p>
    <w:p w14:paraId="15A7D4E0" w14:textId="77777777" w:rsidR="005403C9" w:rsidRDefault="005403C9" w:rsidP="00012FDA">
      <w:pPr>
        <w:pStyle w:val="BodyText"/>
        <w:kinsoku w:val="0"/>
        <w:overflowPunct w:val="0"/>
        <w:spacing w:line="200" w:lineRule="atLeast"/>
        <w:ind w:left="101" w:firstLine="0"/>
        <w:rPr>
          <w:sz w:val="20"/>
          <w:szCs w:val="20"/>
        </w:rPr>
      </w:pPr>
    </w:p>
    <w:p w14:paraId="629E604D" w14:textId="77777777" w:rsidR="005403C9" w:rsidRDefault="005403C9" w:rsidP="00012FDA">
      <w:pPr>
        <w:pStyle w:val="BodyText"/>
        <w:kinsoku w:val="0"/>
        <w:overflowPunct w:val="0"/>
        <w:spacing w:line="200" w:lineRule="atLeast"/>
        <w:ind w:left="101" w:firstLine="0"/>
        <w:rPr>
          <w:sz w:val="20"/>
          <w:szCs w:val="20"/>
        </w:rPr>
      </w:pPr>
    </w:p>
    <w:p w14:paraId="70E15C63" w14:textId="77777777" w:rsidR="005403C9" w:rsidRDefault="005403C9" w:rsidP="00012FDA">
      <w:pPr>
        <w:pStyle w:val="BodyText"/>
        <w:kinsoku w:val="0"/>
        <w:overflowPunct w:val="0"/>
        <w:spacing w:line="200" w:lineRule="atLeast"/>
        <w:ind w:left="101" w:firstLine="0"/>
        <w:rPr>
          <w:sz w:val="20"/>
          <w:szCs w:val="20"/>
        </w:rPr>
      </w:pPr>
    </w:p>
    <w:p w14:paraId="10A229D2" w14:textId="77777777" w:rsidR="005403C9" w:rsidRDefault="005403C9" w:rsidP="00012FDA">
      <w:pPr>
        <w:pStyle w:val="BodyText"/>
        <w:kinsoku w:val="0"/>
        <w:overflowPunct w:val="0"/>
        <w:spacing w:line="200" w:lineRule="atLeast"/>
        <w:ind w:left="101" w:firstLine="0"/>
        <w:rPr>
          <w:sz w:val="20"/>
          <w:szCs w:val="20"/>
        </w:rPr>
      </w:pPr>
    </w:p>
    <w:p w14:paraId="382B0779" w14:textId="77777777" w:rsidR="005403C9" w:rsidRDefault="005403C9" w:rsidP="00012FDA">
      <w:pPr>
        <w:pStyle w:val="BodyText"/>
        <w:kinsoku w:val="0"/>
        <w:overflowPunct w:val="0"/>
        <w:spacing w:line="200" w:lineRule="atLeast"/>
        <w:ind w:left="101" w:firstLine="0"/>
        <w:rPr>
          <w:sz w:val="20"/>
          <w:szCs w:val="20"/>
        </w:rPr>
      </w:pPr>
    </w:p>
    <w:p w14:paraId="65CA90E9" w14:textId="77777777" w:rsidR="005403C9" w:rsidRDefault="005403C9" w:rsidP="00012FDA">
      <w:pPr>
        <w:pStyle w:val="BodyText"/>
        <w:kinsoku w:val="0"/>
        <w:overflowPunct w:val="0"/>
        <w:spacing w:line="200" w:lineRule="atLeast"/>
        <w:ind w:left="101" w:firstLine="0"/>
        <w:rPr>
          <w:sz w:val="20"/>
          <w:szCs w:val="20"/>
        </w:rPr>
      </w:pPr>
    </w:p>
    <w:p w14:paraId="27262053" w14:textId="77777777" w:rsidR="005403C9" w:rsidRDefault="005403C9" w:rsidP="00012FDA">
      <w:pPr>
        <w:pStyle w:val="BodyText"/>
        <w:kinsoku w:val="0"/>
        <w:overflowPunct w:val="0"/>
        <w:spacing w:line="200" w:lineRule="atLeast"/>
        <w:ind w:left="101" w:firstLine="0"/>
        <w:rPr>
          <w:sz w:val="20"/>
          <w:szCs w:val="20"/>
        </w:rPr>
      </w:pPr>
    </w:p>
    <w:p w14:paraId="7CB2D648" w14:textId="77777777" w:rsidR="005403C9" w:rsidRDefault="005403C9" w:rsidP="00012FDA">
      <w:pPr>
        <w:pStyle w:val="BodyText"/>
        <w:kinsoku w:val="0"/>
        <w:overflowPunct w:val="0"/>
        <w:spacing w:line="200" w:lineRule="atLeast"/>
        <w:ind w:left="101" w:firstLine="0"/>
        <w:rPr>
          <w:sz w:val="20"/>
          <w:szCs w:val="20"/>
        </w:rPr>
      </w:pPr>
    </w:p>
    <w:p w14:paraId="73D388F5" w14:textId="77777777" w:rsidR="005403C9" w:rsidRDefault="005403C9" w:rsidP="00012FDA">
      <w:pPr>
        <w:pStyle w:val="BodyText"/>
        <w:kinsoku w:val="0"/>
        <w:overflowPunct w:val="0"/>
        <w:spacing w:line="200" w:lineRule="atLeast"/>
        <w:ind w:left="101" w:firstLine="0"/>
        <w:rPr>
          <w:sz w:val="20"/>
          <w:szCs w:val="20"/>
        </w:rPr>
      </w:pPr>
    </w:p>
    <w:p w14:paraId="153A0223" w14:textId="77777777" w:rsidR="005403C9" w:rsidRDefault="005403C9" w:rsidP="00012FDA">
      <w:pPr>
        <w:pStyle w:val="BodyText"/>
        <w:kinsoku w:val="0"/>
        <w:overflowPunct w:val="0"/>
        <w:spacing w:line="200" w:lineRule="atLeast"/>
        <w:ind w:left="101" w:firstLine="0"/>
        <w:rPr>
          <w:sz w:val="20"/>
          <w:szCs w:val="20"/>
        </w:rPr>
      </w:pPr>
    </w:p>
    <w:p w14:paraId="6D70B82D" w14:textId="77777777" w:rsidR="005403C9" w:rsidRDefault="005403C9" w:rsidP="00012FDA">
      <w:pPr>
        <w:pStyle w:val="BodyText"/>
        <w:kinsoku w:val="0"/>
        <w:overflowPunct w:val="0"/>
        <w:spacing w:line="200" w:lineRule="atLeast"/>
        <w:ind w:left="101" w:firstLine="0"/>
        <w:rPr>
          <w:sz w:val="20"/>
          <w:szCs w:val="20"/>
        </w:rPr>
      </w:pPr>
    </w:p>
    <w:p w14:paraId="185690C9" w14:textId="77777777" w:rsidR="005403C9" w:rsidRDefault="005403C9" w:rsidP="00012FDA">
      <w:pPr>
        <w:pStyle w:val="BodyText"/>
        <w:kinsoku w:val="0"/>
        <w:overflowPunct w:val="0"/>
        <w:spacing w:line="200" w:lineRule="atLeast"/>
        <w:ind w:left="101" w:firstLine="0"/>
        <w:rPr>
          <w:sz w:val="20"/>
          <w:szCs w:val="20"/>
        </w:rPr>
      </w:pPr>
    </w:p>
    <w:p w14:paraId="4BFD1B01" w14:textId="77777777" w:rsidR="005403C9" w:rsidRDefault="005403C9" w:rsidP="00012FDA">
      <w:pPr>
        <w:pStyle w:val="BodyText"/>
        <w:kinsoku w:val="0"/>
        <w:overflowPunct w:val="0"/>
        <w:spacing w:line="200" w:lineRule="atLeast"/>
        <w:ind w:left="101" w:firstLine="0"/>
        <w:rPr>
          <w:sz w:val="20"/>
          <w:szCs w:val="20"/>
        </w:rPr>
      </w:pPr>
    </w:p>
    <w:p w14:paraId="4801C0BE" w14:textId="77777777" w:rsidR="005403C9" w:rsidRDefault="005403C9" w:rsidP="00012FDA">
      <w:pPr>
        <w:pStyle w:val="BodyText"/>
        <w:kinsoku w:val="0"/>
        <w:overflowPunct w:val="0"/>
        <w:spacing w:line="200" w:lineRule="atLeast"/>
        <w:ind w:left="101" w:firstLine="0"/>
        <w:rPr>
          <w:sz w:val="20"/>
          <w:szCs w:val="20"/>
        </w:rPr>
      </w:pPr>
    </w:p>
    <w:p w14:paraId="064C0887" w14:textId="77777777" w:rsidR="005403C9" w:rsidRDefault="005403C9" w:rsidP="00012FDA">
      <w:pPr>
        <w:pStyle w:val="BodyText"/>
        <w:kinsoku w:val="0"/>
        <w:overflowPunct w:val="0"/>
        <w:spacing w:line="200" w:lineRule="atLeast"/>
        <w:ind w:left="101" w:firstLine="0"/>
        <w:rPr>
          <w:sz w:val="20"/>
          <w:szCs w:val="20"/>
        </w:rPr>
      </w:pPr>
    </w:p>
    <w:p w14:paraId="2DEFCBCE" w14:textId="77777777" w:rsidR="005403C9" w:rsidRDefault="005403C9" w:rsidP="00012FDA">
      <w:pPr>
        <w:pStyle w:val="BodyText"/>
        <w:kinsoku w:val="0"/>
        <w:overflowPunct w:val="0"/>
        <w:spacing w:line="200" w:lineRule="atLeast"/>
        <w:ind w:left="101" w:firstLine="0"/>
        <w:rPr>
          <w:sz w:val="20"/>
          <w:szCs w:val="20"/>
        </w:rPr>
      </w:pPr>
    </w:p>
    <w:p w14:paraId="636A707B" w14:textId="77777777" w:rsidR="005403C9" w:rsidRDefault="005403C9" w:rsidP="00012FDA">
      <w:pPr>
        <w:pStyle w:val="BodyText"/>
        <w:kinsoku w:val="0"/>
        <w:overflowPunct w:val="0"/>
        <w:spacing w:line="200" w:lineRule="atLeast"/>
        <w:ind w:left="101" w:firstLine="0"/>
        <w:rPr>
          <w:sz w:val="20"/>
          <w:szCs w:val="20"/>
        </w:rPr>
      </w:pPr>
    </w:p>
    <w:p w14:paraId="056A05F0" w14:textId="77777777" w:rsidR="005403C9" w:rsidRDefault="005403C9" w:rsidP="00012FDA">
      <w:pPr>
        <w:pStyle w:val="BodyText"/>
        <w:kinsoku w:val="0"/>
        <w:overflowPunct w:val="0"/>
        <w:spacing w:line="200" w:lineRule="atLeast"/>
        <w:ind w:left="101" w:firstLine="0"/>
        <w:rPr>
          <w:sz w:val="20"/>
          <w:szCs w:val="20"/>
        </w:rPr>
      </w:pPr>
    </w:p>
    <w:p w14:paraId="4F728734" w14:textId="77777777" w:rsidR="005403C9" w:rsidRDefault="005403C9" w:rsidP="00012FDA">
      <w:pPr>
        <w:pStyle w:val="BodyText"/>
        <w:kinsoku w:val="0"/>
        <w:overflowPunct w:val="0"/>
        <w:spacing w:line="200" w:lineRule="atLeast"/>
        <w:ind w:left="101" w:firstLine="0"/>
        <w:rPr>
          <w:sz w:val="20"/>
          <w:szCs w:val="20"/>
        </w:rPr>
      </w:pPr>
    </w:p>
    <w:p w14:paraId="77B9A683" w14:textId="77777777" w:rsidR="005403C9" w:rsidRDefault="005403C9" w:rsidP="00012FDA">
      <w:pPr>
        <w:pStyle w:val="BodyText"/>
        <w:kinsoku w:val="0"/>
        <w:overflowPunct w:val="0"/>
        <w:spacing w:line="200" w:lineRule="atLeast"/>
        <w:ind w:left="101" w:firstLine="0"/>
        <w:rPr>
          <w:sz w:val="20"/>
          <w:szCs w:val="20"/>
        </w:rPr>
      </w:pPr>
    </w:p>
    <w:p w14:paraId="2835DA84" w14:textId="77777777" w:rsidR="00F60332" w:rsidRDefault="00F60332" w:rsidP="00766A6B">
      <w:pPr>
        <w:pStyle w:val="BodyText"/>
        <w:kinsoku w:val="0"/>
        <w:overflowPunct w:val="0"/>
        <w:spacing w:before="46"/>
        <w:ind w:left="140" w:firstLine="0"/>
        <w:rPr>
          <w:b/>
          <w:bCs/>
          <w:sz w:val="24"/>
          <w:szCs w:val="24"/>
        </w:rPr>
      </w:pPr>
    </w:p>
    <w:p w14:paraId="350CB539" w14:textId="77777777" w:rsidR="00F60332" w:rsidRDefault="00F60332" w:rsidP="00766A6B">
      <w:pPr>
        <w:pStyle w:val="BodyText"/>
        <w:kinsoku w:val="0"/>
        <w:overflowPunct w:val="0"/>
        <w:spacing w:before="46"/>
        <w:ind w:left="140" w:firstLine="0"/>
        <w:rPr>
          <w:b/>
          <w:bCs/>
          <w:sz w:val="24"/>
          <w:szCs w:val="24"/>
        </w:rPr>
      </w:pPr>
    </w:p>
    <w:p w14:paraId="4391192F" w14:textId="77777777" w:rsidR="00F60332" w:rsidRDefault="00F60332" w:rsidP="00766A6B">
      <w:pPr>
        <w:pStyle w:val="BodyText"/>
        <w:kinsoku w:val="0"/>
        <w:overflowPunct w:val="0"/>
        <w:spacing w:before="46"/>
        <w:ind w:left="140" w:firstLine="0"/>
        <w:rPr>
          <w:b/>
          <w:bCs/>
          <w:sz w:val="24"/>
          <w:szCs w:val="24"/>
        </w:rPr>
      </w:pPr>
    </w:p>
    <w:p w14:paraId="307FF2DF" w14:textId="77777777" w:rsidR="002962AB" w:rsidRDefault="002962AB" w:rsidP="00766A6B">
      <w:pPr>
        <w:pStyle w:val="BodyText"/>
        <w:kinsoku w:val="0"/>
        <w:overflowPunct w:val="0"/>
        <w:spacing w:before="141"/>
        <w:ind w:left="139" w:firstLine="0"/>
        <w:rPr>
          <w:rFonts w:ascii="Verdana" w:hAnsi="Verdana" w:cs="Verdana"/>
          <w:b/>
          <w:bCs/>
        </w:rPr>
      </w:pPr>
    </w:p>
    <w:p w14:paraId="379523D6" w14:textId="77777777" w:rsidR="002962AB" w:rsidRDefault="002962AB" w:rsidP="00766A6B">
      <w:pPr>
        <w:pStyle w:val="BodyText"/>
        <w:kinsoku w:val="0"/>
        <w:overflowPunct w:val="0"/>
        <w:spacing w:before="141"/>
        <w:ind w:left="139" w:firstLine="0"/>
        <w:rPr>
          <w:rFonts w:ascii="Verdana" w:hAnsi="Verdana" w:cs="Verdana"/>
          <w:b/>
          <w:bCs/>
        </w:rPr>
      </w:pPr>
    </w:p>
    <w:p w14:paraId="6F8CA5E0" w14:textId="77777777" w:rsidR="00766A6B" w:rsidRDefault="00766A6B" w:rsidP="00766A6B">
      <w:pPr>
        <w:pStyle w:val="BodyText"/>
        <w:kinsoku w:val="0"/>
        <w:overflowPunct w:val="0"/>
        <w:spacing w:before="141"/>
        <w:ind w:left="139" w:firstLine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</w:rPr>
        <w:lastRenderedPageBreak/>
        <w:t>Common</w:t>
      </w:r>
      <w:r>
        <w:rPr>
          <w:rFonts w:ascii="Verdana" w:hAnsi="Verdana" w:cs="Verdana"/>
          <w:b/>
          <w:bCs/>
          <w:spacing w:val="-11"/>
        </w:rPr>
        <w:t xml:space="preserve"> </w:t>
      </w:r>
      <w:r>
        <w:rPr>
          <w:rFonts w:ascii="Verdana" w:hAnsi="Verdana" w:cs="Verdana"/>
          <w:b/>
          <w:bCs/>
          <w:sz w:val="20"/>
          <w:szCs w:val="20"/>
        </w:rPr>
        <w:t>Responsibilities</w:t>
      </w:r>
      <w:r>
        <w:rPr>
          <w:rFonts w:ascii="Verdana" w:hAnsi="Verdana" w:cs="Verdana"/>
          <w:b/>
          <w:bCs/>
          <w:spacing w:val="-4"/>
          <w:sz w:val="20"/>
          <w:szCs w:val="20"/>
        </w:rPr>
        <w:t xml:space="preserve"> </w:t>
      </w:r>
      <w:r>
        <w:rPr>
          <w:rFonts w:ascii="Verdana" w:hAnsi="Verdana" w:cs="Verdana"/>
          <w:b/>
          <w:bCs/>
          <w:sz w:val="20"/>
          <w:szCs w:val="20"/>
        </w:rPr>
        <w:t>(for</w:t>
      </w:r>
      <w:r>
        <w:rPr>
          <w:rFonts w:ascii="Verdana" w:hAnsi="Verdana" w:cs="Verdana"/>
          <w:b/>
          <w:bCs/>
          <w:spacing w:val="-5"/>
          <w:sz w:val="20"/>
          <w:szCs w:val="20"/>
        </w:rPr>
        <w:t xml:space="preserve"> </w:t>
      </w:r>
      <w:r>
        <w:rPr>
          <w:rFonts w:ascii="Verdana" w:hAnsi="Verdana" w:cs="Verdana"/>
          <w:b/>
          <w:bCs/>
          <w:spacing w:val="-1"/>
          <w:sz w:val="20"/>
          <w:szCs w:val="20"/>
        </w:rPr>
        <w:t>Activations)</w:t>
      </w:r>
    </w:p>
    <w:p w14:paraId="01C47A1D" w14:textId="77777777" w:rsidR="00766A6B" w:rsidRDefault="00000000" w:rsidP="00766A6B">
      <w:pPr>
        <w:pStyle w:val="BodyText"/>
        <w:kinsoku w:val="0"/>
        <w:overflowPunct w:val="0"/>
        <w:spacing w:line="20" w:lineRule="atLeast"/>
        <w:ind w:left="104" w:firstLine="0"/>
        <w:rPr>
          <w:rFonts w:ascii="Verdana" w:hAnsi="Verdana" w:cs="Verdana"/>
          <w:sz w:val="2"/>
          <w:szCs w:val="2"/>
        </w:rPr>
      </w:pPr>
      <w:r>
        <w:rPr>
          <w:rFonts w:ascii="Verdana" w:hAnsi="Verdana" w:cs="Verdana"/>
          <w:sz w:val="2"/>
          <w:szCs w:val="2"/>
        </w:rPr>
      </w:r>
      <w:r>
        <w:rPr>
          <w:rFonts w:ascii="Verdana" w:hAnsi="Verdana" w:cs="Verdana"/>
          <w:sz w:val="2"/>
          <w:szCs w:val="2"/>
        </w:rPr>
        <w:pict w14:anchorId="4BF3E2DF">
          <v:group id="_x0000_s2107" style="width:493.2pt;height:1pt;mso-position-horizontal-relative:char;mso-position-vertical-relative:line" coordsize="9864,20" o:allowincell="f">
            <v:shape id="_x0000_s2108" style="position:absolute;left:5;top:5;width:9852;height:20;mso-position-horizontal-relative:page;mso-position-vertical-relative:page" coordsize="9852,20" o:allowincell="f" path="m,l9852,e" filled="f" strokeweight=".58pt">
              <v:path arrowok="t"/>
            </v:shape>
            <w10:anchorlock/>
          </v:group>
        </w:pict>
      </w:r>
    </w:p>
    <w:p w14:paraId="698D6833" w14:textId="77777777" w:rsidR="00766A6B" w:rsidRDefault="00766A6B" w:rsidP="00766A6B">
      <w:pPr>
        <w:pStyle w:val="BodyText"/>
        <w:kinsoku w:val="0"/>
        <w:overflowPunct w:val="0"/>
        <w:spacing w:before="28"/>
        <w:ind w:left="139" w:right="279" w:firstLine="0"/>
        <w:rPr>
          <w:spacing w:val="-3"/>
          <w:sz w:val="24"/>
          <w:szCs w:val="24"/>
        </w:rPr>
      </w:pPr>
      <w:r>
        <w:rPr>
          <w:spacing w:val="-1"/>
          <w:sz w:val="24"/>
          <w:szCs w:val="24"/>
        </w:rPr>
        <w:t>It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the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responsibility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of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each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ARES</w:t>
      </w:r>
      <w:r>
        <w:rPr>
          <w:rFonts w:ascii="Symbol" w:hAnsi="Symbol" w:cs="Symbol"/>
          <w:spacing w:val="-1"/>
          <w:position w:val="11"/>
          <w:sz w:val="16"/>
          <w:szCs w:val="16"/>
        </w:rPr>
        <w:t></w:t>
      </w:r>
      <w:r>
        <w:rPr>
          <w:rFonts w:ascii="Symbol" w:hAnsi="Symbol" w:cs="Symbol"/>
          <w:spacing w:val="10"/>
          <w:position w:val="11"/>
          <w:sz w:val="16"/>
          <w:szCs w:val="16"/>
        </w:rPr>
        <w:t></w:t>
      </w:r>
      <w:r w:rsidR="0078427D">
        <w:rPr>
          <w:spacing w:val="-2"/>
          <w:sz w:val="24"/>
          <w:szCs w:val="24"/>
        </w:rPr>
        <w:t>C</w:t>
      </w:r>
      <w:r>
        <w:rPr>
          <w:spacing w:val="-2"/>
          <w:sz w:val="24"/>
          <w:szCs w:val="24"/>
        </w:rPr>
        <w:t>ommunicator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to</w:t>
      </w:r>
      <w:r>
        <w:rPr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be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prepared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the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proper</w:t>
      </w:r>
      <w:r>
        <w:rPr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dress,</w:t>
      </w:r>
      <w:r>
        <w:rPr>
          <w:spacing w:val="61"/>
          <w:w w:val="9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equipment,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knowledge</w:t>
      </w:r>
      <w:r w:rsidR="00DF5EB6">
        <w:rPr>
          <w:spacing w:val="-1"/>
          <w:sz w:val="24"/>
          <w:szCs w:val="24"/>
        </w:rPr>
        <w:t>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demeanor</w:t>
      </w:r>
      <w:r>
        <w:rPr>
          <w:spacing w:val="-2"/>
          <w:sz w:val="24"/>
          <w:szCs w:val="24"/>
        </w:rPr>
        <w:t xml:space="preserve"> to</w:t>
      </w:r>
      <w:r>
        <w:rPr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support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the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assigned</w:t>
      </w:r>
      <w:r>
        <w:rPr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task.</w:t>
      </w:r>
      <w:r>
        <w:rPr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If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you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are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unable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to</w:t>
      </w:r>
      <w:r>
        <w:rPr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perform</w:t>
      </w:r>
      <w:r>
        <w:rPr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or</w:t>
      </w:r>
      <w:r>
        <w:rPr>
          <w:spacing w:val="48"/>
          <w:w w:val="9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uncomfortable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your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assignment</w:t>
      </w:r>
      <w:r w:rsidR="00DF5EB6">
        <w:rPr>
          <w:spacing w:val="-1"/>
          <w:sz w:val="24"/>
          <w:szCs w:val="24"/>
        </w:rPr>
        <w:t>,</w:t>
      </w:r>
      <w:r>
        <w:rPr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let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your</w:t>
      </w:r>
      <w:r>
        <w:rPr>
          <w:spacing w:val="-2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Te</w:t>
      </w:r>
      <w:r>
        <w:rPr>
          <w:spacing w:val="-6"/>
          <w:sz w:val="24"/>
          <w:szCs w:val="24"/>
        </w:rPr>
        <w:t>a</w:t>
      </w:r>
      <w:r>
        <w:rPr>
          <w:spacing w:val="-7"/>
          <w:sz w:val="24"/>
          <w:szCs w:val="24"/>
        </w:rPr>
        <w:t>m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Leader or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requesting</w:t>
      </w:r>
      <w:r>
        <w:rPr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agency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know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so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that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you</w:t>
      </w:r>
      <w:r>
        <w:rPr>
          <w:spacing w:val="5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may</w:t>
      </w:r>
      <w:r>
        <w:rPr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be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assigned</w:t>
      </w:r>
      <w:r>
        <w:rPr>
          <w:spacing w:val="-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appropriately.</w:t>
      </w:r>
    </w:p>
    <w:p w14:paraId="70E3592C" w14:textId="77777777" w:rsidR="00766A6B" w:rsidRDefault="00766A6B" w:rsidP="00766A6B">
      <w:pPr>
        <w:pStyle w:val="BodyText"/>
        <w:kinsoku w:val="0"/>
        <w:overflowPunct w:val="0"/>
        <w:spacing w:before="59"/>
        <w:ind w:left="140" w:firstLine="0"/>
        <w:rPr>
          <w:sz w:val="28"/>
          <w:szCs w:val="28"/>
        </w:rPr>
      </w:pPr>
      <w:r>
        <w:rPr>
          <w:b/>
          <w:bCs/>
          <w:spacing w:val="-6"/>
          <w:sz w:val="28"/>
          <w:szCs w:val="28"/>
        </w:rPr>
        <w:t>At</w:t>
      </w:r>
      <w:r>
        <w:rPr>
          <w:b/>
          <w:bCs/>
          <w:spacing w:val="-10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Staging</w:t>
      </w:r>
    </w:p>
    <w:p w14:paraId="5CE0EC5C" w14:textId="77777777" w:rsidR="00766A6B" w:rsidRDefault="00766A6B" w:rsidP="00766A6B">
      <w:pPr>
        <w:pStyle w:val="BodyText"/>
        <w:numPr>
          <w:ilvl w:val="0"/>
          <w:numId w:val="2"/>
        </w:numPr>
        <w:tabs>
          <w:tab w:val="left" w:pos="860"/>
        </w:tabs>
        <w:kinsoku w:val="0"/>
        <w:overflowPunct w:val="0"/>
        <w:spacing w:before="61"/>
      </w:pPr>
      <w:r>
        <w:rPr>
          <w:spacing w:val="-1"/>
        </w:rPr>
        <w:t>Complete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turn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forms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check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rPr>
          <w:spacing w:val="-1"/>
        </w:rPr>
        <w:t>Staging</w:t>
      </w:r>
      <w:r>
        <w:rPr>
          <w:spacing w:val="-6"/>
        </w:rPr>
        <w:t xml:space="preserve"> </w:t>
      </w:r>
      <w:r>
        <w:t>Area</w:t>
      </w:r>
    </w:p>
    <w:p w14:paraId="3BD87D88" w14:textId="77777777" w:rsidR="00766A6B" w:rsidRDefault="00766A6B" w:rsidP="00766A6B">
      <w:pPr>
        <w:pStyle w:val="BodyText"/>
        <w:numPr>
          <w:ilvl w:val="0"/>
          <w:numId w:val="2"/>
        </w:numPr>
        <w:tabs>
          <w:tab w:val="left" w:pos="861"/>
        </w:tabs>
        <w:kinsoku w:val="0"/>
        <w:overflowPunct w:val="0"/>
        <w:spacing w:line="268" w:lineRule="exact"/>
      </w:pPr>
      <w:r>
        <w:rPr>
          <w:spacing w:val="-1"/>
        </w:rPr>
        <w:t>Obtain</w:t>
      </w:r>
      <w:r>
        <w:rPr>
          <w:spacing w:val="-8"/>
        </w:rPr>
        <w:t xml:space="preserve"> </w:t>
      </w:r>
      <w:r>
        <w:rPr>
          <w:spacing w:val="-1"/>
        </w:rPr>
        <w:t>briefing</w:t>
      </w:r>
      <w:r>
        <w:rPr>
          <w:spacing w:val="-8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Agency</w:t>
      </w:r>
      <w:r>
        <w:rPr>
          <w:spacing w:val="-8"/>
        </w:rPr>
        <w:t xml:space="preserve"> </w:t>
      </w:r>
      <w:r>
        <w:t>Lead</w:t>
      </w:r>
      <w:r>
        <w:rPr>
          <w:spacing w:val="-7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rPr>
          <w:spacing w:val="-1"/>
        </w:rPr>
        <w:t>Resource</w:t>
      </w:r>
      <w:r>
        <w:rPr>
          <w:spacing w:val="-8"/>
        </w:rPr>
        <w:t xml:space="preserve"> </w:t>
      </w:r>
      <w:r>
        <w:rPr>
          <w:spacing w:val="-1"/>
        </w:rPr>
        <w:t>Team</w:t>
      </w:r>
      <w:r>
        <w:rPr>
          <w:spacing w:val="-7"/>
        </w:rPr>
        <w:t xml:space="preserve"> </w:t>
      </w:r>
      <w:r>
        <w:rPr>
          <w:spacing w:val="-1"/>
        </w:rPr>
        <w:t>Leader</w:t>
      </w:r>
      <w:r>
        <w:rPr>
          <w:spacing w:val="-7"/>
        </w:rPr>
        <w:t xml:space="preserve"> </w:t>
      </w:r>
      <w:r>
        <w:rPr>
          <w:spacing w:val="-1"/>
        </w:rPr>
        <w:t>regarding</w:t>
      </w:r>
      <w:r>
        <w:rPr>
          <w:spacing w:val="-7"/>
        </w:rPr>
        <w:t xml:space="preserve"> </w:t>
      </w:r>
      <w:r>
        <w:rPr>
          <w:spacing w:val="-1"/>
        </w:rPr>
        <w:t>incident/event</w:t>
      </w:r>
    </w:p>
    <w:p w14:paraId="7B54AAC3" w14:textId="77777777" w:rsidR="00766A6B" w:rsidRDefault="00766A6B" w:rsidP="00766A6B">
      <w:pPr>
        <w:pStyle w:val="BodyText"/>
        <w:numPr>
          <w:ilvl w:val="0"/>
          <w:numId w:val="2"/>
        </w:numPr>
        <w:tabs>
          <w:tab w:val="left" w:pos="862"/>
        </w:tabs>
        <w:kinsoku w:val="0"/>
        <w:overflowPunct w:val="0"/>
        <w:spacing w:line="268" w:lineRule="exact"/>
        <w:ind w:left="861"/>
      </w:pPr>
      <w:r>
        <w:rPr>
          <w:spacing w:val="-1"/>
        </w:rPr>
        <w:t>Receive</w:t>
      </w:r>
      <w:r>
        <w:rPr>
          <w:spacing w:val="-9"/>
        </w:rPr>
        <w:t xml:space="preserve"> </w:t>
      </w:r>
      <w:r>
        <w:t>Job</w:t>
      </w:r>
      <w:r>
        <w:rPr>
          <w:spacing w:val="-8"/>
        </w:rPr>
        <w:t xml:space="preserve"> </w:t>
      </w:r>
      <w:r>
        <w:t>assignment,</w:t>
      </w:r>
      <w:r>
        <w:rPr>
          <w:spacing w:val="-7"/>
        </w:rPr>
        <w:t xml:space="preserve"> </w:t>
      </w:r>
      <w:r>
        <w:t>reporting</w:t>
      </w:r>
      <w:r>
        <w:rPr>
          <w:spacing w:val="-9"/>
        </w:rPr>
        <w:t xml:space="preserve"> </w:t>
      </w:r>
      <w:r>
        <w:t>location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travel</w:t>
      </w:r>
      <w:r>
        <w:rPr>
          <w:spacing w:val="-8"/>
        </w:rPr>
        <w:t xml:space="preserve"> </w:t>
      </w:r>
      <w:r>
        <w:rPr>
          <w:spacing w:val="-1"/>
        </w:rPr>
        <w:t>instructions</w:t>
      </w:r>
    </w:p>
    <w:p w14:paraId="7A27EB4E" w14:textId="77777777" w:rsidR="00766A6B" w:rsidRDefault="00766A6B" w:rsidP="00766A6B">
      <w:pPr>
        <w:pStyle w:val="BodyText"/>
        <w:numPr>
          <w:ilvl w:val="0"/>
          <w:numId w:val="2"/>
        </w:numPr>
        <w:tabs>
          <w:tab w:val="left" w:pos="862"/>
        </w:tabs>
        <w:kinsoku w:val="0"/>
        <w:overflowPunct w:val="0"/>
        <w:ind w:left="861"/>
      </w:pPr>
      <w:r>
        <w:t>Verify</w:t>
      </w:r>
      <w:r>
        <w:rPr>
          <w:spacing w:val="-10"/>
        </w:rPr>
        <w:t xml:space="preserve"> </w:t>
      </w:r>
      <w:r>
        <w:rPr>
          <w:spacing w:val="-1"/>
        </w:rPr>
        <w:t>equipment</w:t>
      </w:r>
      <w:r>
        <w:rPr>
          <w:spacing w:val="-9"/>
        </w:rPr>
        <w:t xml:space="preserve"> </w:t>
      </w:r>
      <w:r>
        <w:rPr>
          <w:spacing w:val="-1"/>
        </w:rPr>
        <w:t>needed</w:t>
      </w:r>
      <w:r>
        <w:rPr>
          <w:spacing w:val="-9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assignment</w:t>
      </w:r>
    </w:p>
    <w:p w14:paraId="687B01E6" w14:textId="77777777" w:rsidR="00766A6B" w:rsidRDefault="00766A6B" w:rsidP="00766A6B">
      <w:pPr>
        <w:pStyle w:val="BodyText"/>
        <w:numPr>
          <w:ilvl w:val="0"/>
          <w:numId w:val="2"/>
        </w:numPr>
        <w:tabs>
          <w:tab w:val="left" w:pos="862"/>
        </w:tabs>
        <w:kinsoku w:val="0"/>
        <w:overflowPunct w:val="0"/>
        <w:ind w:left="861"/>
      </w:pPr>
      <w:r>
        <w:rPr>
          <w:spacing w:val="-1"/>
        </w:rPr>
        <w:t>Obtain</w:t>
      </w:r>
      <w:r>
        <w:rPr>
          <w:spacing w:val="-6"/>
        </w:rPr>
        <w:t xml:space="preserve"> </w:t>
      </w:r>
      <w:r>
        <w:rPr>
          <w:spacing w:val="-1"/>
        </w:rPr>
        <w:t>Frequency</w:t>
      </w:r>
      <w:r>
        <w:rPr>
          <w:spacing w:val="-7"/>
        </w:rPr>
        <w:t xml:space="preserve"> </w:t>
      </w:r>
      <w:r>
        <w:t>Plan</w:t>
      </w:r>
      <w:r>
        <w:rPr>
          <w:spacing w:val="-6"/>
        </w:rPr>
        <w:t xml:space="preserve"> </w:t>
      </w:r>
      <w:r>
        <w:rPr>
          <w:spacing w:val="-1"/>
        </w:rPr>
        <w:t>(ARES</w:t>
      </w:r>
      <w:r>
        <w:rPr>
          <w:rFonts w:ascii="Symbol" w:hAnsi="Symbol" w:cs="Symbol"/>
          <w:spacing w:val="-1"/>
        </w:rPr>
        <w:t></w:t>
      </w:r>
      <w:r>
        <w:rPr>
          <w:rFonts w:ascii="Symbol" w:hAnsi="Symbol" w:cs="Symbol"/>
          <w:spacing w:val="-12"/>
        </w:rPr>
        <w:t></w:t>
      </w:r>
      <w:r>
        <w:rPr>
          <w:spacing w:val="-1"/>
        </w:rPr>
        <w:t>Frequency</w:t>
      </w:r>
      <w:r>
        <w:rPr>
          <w:spacing w:val="-7"/>
        </w:rPr>
        <w:t xml:space="preserve"> </w:t>
      </w:r>
      <w:r>
        <w:t>Plan</w:t>
      </w:r>
      <w:r>
        <w:rPr>
          <w:spacing w:val="-7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ICS</w:t>
      </w:r>
      <w:r>
        <w:rPr>
          <w:spacing w:val="-6"/>
        </w:rPr>
        <w:t xml:space="preserve"> </w:t>
      </w:r>
      <w:r>
        <w:t>Form</w:t>
      </w:r>
      <w:r>
        <w:rPr>
          <w:spacing w:val="-6"/>
        </w:rPr>
        <w:t xml:space="preserve"> </w:t>
      </w:r>
      <w:r>
        <w:t>205)</w:t>
      </w:r>
    </w:p>
    <w:p w14:paraId="5204CA6B" w14:textId="77777777" w:rsidR="00766A6B" w:rsidRDefault="00766A6B" w:rsidP="00766A6B">
      <w:pPr>
        <w:pStyle w:val="BodyText"/>
        <w:numPr>
          <w:ilvl w:val="0"/>
          <w:numId w:val="2"/>
        </w:numPr>
        <w:tabs>
          <w:tab w:val="left" w:pos="862"/>
        </w:tabs>
        <w:kinsoku w:val="0"/>
        <w:overflowPunct w:val="0"/>
        <w:ind w:right="1090" w:hanging="359"/>
      </w:pPr>
      <w:r>
        <w:t>Access</w:t>
      </w:r>
      <w:r>
        <w:rPr>
          <w:spacing w:val="-9"/>
        </w:rPr>
        <w:t xml:space="preserve"> </w:t>
      </w:r>
      <w:r>
        <w:rPr>
          <w:spacing w:val="-1"/>
        </w:rPr>
        <w:t>personal</w:t>
      </w:r>
      <w:r>
        <w:rPr>
          <w:spacing w:val="-9"/>
        </w:rPr>
        <w:t xml:space="preserve"> </w:t>
      </w:r>
      <w:r>
        <w:t>readiness</w:t>
      </w:r>
      <w:r>
        <w:rPr>
          <w:spacing w:val="-8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rPr>
          <w:spacing w:val="-1"/>
        </w:rPr>
        <w:t>incident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climate</w:t>
      </w:r>
      <w:r>
        <w:rPr>
          <w:spacing w:val="-8"/>
        </w:rPr>
        <w:t xml:space="preserve"> </w:t>
      </w:r>
      <w:r>
        <w:rPr>
          <w:spacing w:val="-1"/>
        </w:rPr>
        <w:t>(physical,</w:t>
      </w:r>
      <w:r>
        <w:rPr>
          <w:spacing w:val="-7"/>
        </w:rPr>
        <w:t xml:space="preserve"> </w:t>
      </w:r>
      <w:r>
        <w:rPr>
          <w:spacing w:val="-1"/>
        </w:rPr>
        <w:t>clothing,</w:t>
      </w:r>
      <w:r>
        <w:rPr>
          <w:spacing w:val="-7"/>
        </w:rPr>
        <w:t xml:space="preserve"> </w:t>
      </w:r>
      <w:r>
        <w:rPr>
          <w:spacing w:val="-1"/>
        </w:rPr>
        <w:t>medications,</w:t>
      </w:r>
      <w:r>
        <w:rPr>
          <w:spacing w:val="-9"/>
        </w:rPr>
        <w:t xml:space="preserve"> </w:t>
      </w:r>
      <w:r>
        <w:t>money,</w:t>
      </w:r>
      <w:r>
        <w:rPr>
          <w:spacing w:val="49"/>
          <w:w w:val="99"/>
        </w:rPr>
        <w:t xml:space="preserve"> </w:t>
      </w:r>
      <w:r>
        <w:rPr>
          <w:spacing w:val="-1"/>
        </w:rPr>
        <w:t>equipment</w:t>
      </w:r>
      <w:r>
        <w:rPr>
          <w:spacing w:val="-12"/>
        </w:rPr>
        <w:t xml:space="preserve"> </w:t>
      </w:r>
      <w:r>
        <w:t>guides,</w:t>
      </w:r>
      <w:r>
        <w:rPr>
          <w:spacing w:val="-11"/>
        </w:rPr>
        <w:t xml:space="preserve"> </w:t>
      </w:r>
      <w:r>
        <w:t>etc.)</w:t>
      </w:r>
    </w:p>
    <w:p w14:paraId="1CD639FF" w14:textId="77777777" w:rsidR="00766A6B" w:rsidRDefault="00766A6B" w:rsidP="00766A6B">
      <w:pPr>
        <w:pStyle w:val="BodyText"/>
        <w:numPr>
          <w:ilvl w:val="0"/>
          <w:numId w:val="2"/>
        </w:numPr>
        <w:tabs>
          <w:tab w:val="left" w:pos="860"/>
        </w:tabs>
        <w:kinsoku w:val="0"/>
        <w:overflowPunct w:val="0"/>
        <w:ind w:left="859"/>
      </w:pPr>
      <w:r>
        <w:rPr>
          <w:spacing w:val="-1"/>
        </w:rPr>
        <w:t>Maintain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check</w:t>
      </w:r>
      <w:r>
        <w:rPr>
          <w:spacing w:val="-6"/>
        </w:rPr>
        <w:t xml:space="preserve"> </w:t>
      </w:r>
      <w:r>
        <w:t>list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rPr>
          <w:spacing w:val="-1"/>
        </w:rPr>
        <w:t>equipment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personal</w:t>
      </w:r>
      <w:r>
        <w:rPr>
          <w:spacing w:val="-5"/>
        </w:rPr>
        <w:t xml:space="preserve"> </w:t>
      </w:r>
      <w:r>
        <w:rPr>
          <w:spacing w:val="-1"/>
        </w:rPr>
        <w:t>“Go‐Kit”</w:t>
      </w:r>
    </w:p>
    <w:p w14:paraId="617BBE48" w14:textId="77777777" w:rsidR="00766A6B" w:rsidRDefault="00766A6B" w:rsidP="00766A6B">
      <w:pPr>
        <w:pStyle w:val="BodyText"/>
        <w:numPr>
          <w:ilvl w:val="0"/>
          <w:numId w:val="2"/>
        </w:numPr>
        <w:tabs>
          <w:tab w:val="left" w:pos="860"/>
        </w:tabs>
        <w:kinsoku w:val="0"/>
        <w:overflowPunct w:val="0"/>
        <w:ind w:left="859"/>
      </w:pPr>
      <w:r>
        <w:t>Inform</w:t>
      </w:r>
      <w:r>
        <w:rPr>
          <w:spacing w:val="-6"/>
        </w:rPr>
        <w:t xml:space="preserve"> </w:t>
      </w:r>
      <w:r>
        <w:t>others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t>where</w:t>
      </w:r>
      <w:r>
        <w:rPr>
          <w:spacing w:val="-4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going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t>contact</w:t>
      </w:r>
      <w:r>
        <w:rPr>
          <w:spacing w:val="-6"/>
        </w:rPr>
        <w:t xml:space="preserve"> </w:t>
      </w:r>
      <w:r>
        <w:t>you</w:t>
      </w:r>
    </w:p>
    <w:p w14:paraId="633FB768" w14:textId="77777777" w:rsidR="00766A6B" w:rsidRDefault="00766A6B" w:rsidP="00766A6B">
      <w:pPr>
        <w:pStyle w:val="BodyText"/>
        <w:numPr>
          <w:ilvl w:val="0"/>
          <w:numId w:val="2"/>
        </w:numPr>
        <w:tabs>
          <w:tab w:val="left" w:pos="860"/>
        </w:tabs>
        <w:kinsoku w:val="0"/>
        <w:overflowPunct w:val="0"/>
        <w:ind w:left="859"/>
      </w:pPr>
      <w:r>
        <w:rPr>
          <w:spacing w:val="-1"/>
        </w:rPr>
        <w:t>Review</w:t>
      </w:r>
      <w:r>
        <w:rPr>
          <w:spacing w:val="-13"/>
        </w:rPr>
        <w:t xml:space="preserve"> </w:t>
      </w:r>
      <w:r>
        <w:t>your</w:t>
      </w:r>
      <w:r>
        <w:rPr>
          <w:spacing w:val="-10"/>
        </w:rPr>
        <w:t xml:space="preserve"> </w:t>
      </w:r>
      <w:r>
        <w:t>Operations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Procedures</w:t>
      </w:r>
      <w:r>
        <w:rPr>
          <w:spacing w:val="-13"/>
        </w:rPr>
        <w:t xml:space="preserve"> </w:t>
      </w:r>
      <w:r>
        <w:t>Notebook/Documentation</w:t>
      </w:r>
    </w:p>
    <w:p w14:paraId="1E6BF629" w14:textId="77777777" w:rsidR="00766A6B" w:rsidRDefault="00766A6B" w:rsidP="00766A6B">
      <w:pPr>
        <w:pStyle w:val="Heading1"/>
        <w:kinsoku w:val="0"/>
        <w:overflowPunct w:val="0"/>
        <w:spacing w:before="59"/>
        <w:rPr>
          <w:b w:val="0"/>
          <w:bCs w:val="0"/>
        </w:rPr>
      </w:pPr>
      <w:r>
        <w:rPr>
          <w:spacing w:val="-6"/>
        </w:rPr>
        <w:t>At</w:t>
      </w:r>
      <w:r>
        <w:rPr>
          <w:spacing w:val="-15"/>
        </w:rPr>
        <w:t xml:space="preserve"> </w:t>
      </w:r>
      <w:r>
        <w:rPr>
          <w:spacing w:val="-1"/>
        </w:rPr>
        <w:t>Assignment</w:t>
      </w:r>
    </w:p>
    <w:p w14:paraId="2ECF5385" w14:textId="77777777" w:rsidR="00766A6B" w:rsidRDefault="00766A6B" w:rsidP="00766A6B">
      <w:pPr>
        <w:pStyle w:val="BodyText"/>
        <w:numPr>
          <w:ilvl w:val="0"/>
          <w:numId w:val="2"/>
        </w:numPr>
        <w:tabs>
          <w:tab w:val="left" w:pos="860"/>
        </w:tabs>
        <w:kinsoku w:val="0"/>
        <w:overflowPunct w:val="0"/>
        <w:spacing w:before="59"/>
        <w:ind w:left="859" w:hanging="359"/>
      </w:pPr>
      <w:r>
        <w:rPr>
          <w:spacing w:val="-1"/>
        </w:rPr>
        <w:t>Check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on‐site</w:t>
      </w:r>
      <w:r>
        <w:rPr>
          <w:spacing w:val="-5"/>
        </w:rPr>
        <w:t xml:space="preserve"> </w:t>
      </w:r>
      <w:r>
        <w:t>leader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agency</w:t>
      </w:r>
      <w:r>
        <w:rPr>
          <w:spacing w:val="-5"/>
        </w:rPr>
        <w:t xml:space="preserve"> </w:t>
      </w:r>
      <w:r>
        <w:t>official</w:t>
      </w:r>
    </w:p>
    <w:p w14:paraId="62C3D9E0" w14:textId="77777777" w:rsidR="00766A6B" w:rsidRDefault="00766A6B" w:rsidP="00766A6B">
      <w:pPr>
        <w:pStyle w:val="BodyText"/>
        <w:numPr>
          <w:ilvl w:val="0"/>
          <w:numId w:val="2"/>
        </w:numPr>
        <w:tabs>
          <w:tab w:val="left" w:pos="860"/>
        </w:tabs>
        <w:kinsoku w:val="0"/>
        <w:overflowPunct w:val="0"/>
        <w:ind w:left="859" w:hanging="359"/>
      </w:pPr>
      <w:r>
        <w:rPr>
          <w:spacing w:val="-1"/>
        </w:rPr>
        <w:t>Check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t>Net</w:t>
      </w:r>
      <w:r>
        <w:rPr>
          <w:spacing w:val="-4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inform</w:t>
      </w:r>
      <w:r>
        <w:rPr>
          <w:spacing w:val="-5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rPr>
          <w:spacing w:val="-1"/>
        </w:rPr>
        <w:t>site</w:t>
      </w:r>
    </w:p>
    <w:p w14:paraId="0E8A47EF" w14:textId="77777777" w:rsidR="00766A6B" w:rsidRDefault="00766A6B" w:rsidP="00766A6B">
      <w:pPr>
        <w:pStyle w:val="BodyText"/>
        <w:numPr>
          <w:ilvl w:val="0"/>
          <w:numId w:val="2"/>
        </w:numPr>
        <w:tabs>
          <w:tab w:val="left" w:pos="860"/>
        </w:tabs>
        <w:kinsoku w:val="0"/>
        <w:overflowPunct w:val="0"/>
        <w:ind w:left="859" w:hanging="359"/>
      </w:pPr>
      <w:r>
        <w:t>Determine</w:t>
      </w:r>
      <w:r>
        <w:rPr>
          <w:spacing w:val="-8"/>
        </w:rPr>
        <w:t xml:space="preserve"> </w:t>
      </w:r>
      <w:r>
        <w:t>location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-7"/>
        </w:rPr>
        <w:t xml:space="preserve"> </w:t>
      </w:r>
      <w:r>
        <w:t>set</w:t>
      </w:r>
      <w:r>
        <w:rPr>
          <w:spacing w:val="-6"/>
        </w:rPr>
        <w:t xml:space="preserve"> </w:t>
      </w:r>
      <w:r>
        <w:rPr>
          <w:spacing w:val="-1"/>
        </w:rPr>
        <w:t>up</w:t>
      </w:r>
      <w:r>
        <w:rPr>
          <w:spacing w:val="-8"/>
        </w:rPr>
        <w:t xml:space="preserve"> </w:t>
      </w:r>
      <w:r>
        <w:rPr>
          <w:spacing w:val="-1"/>
        </w:rPr>
        <w:t>equipment</w:t>
      </w:r>
    </w:p>
    <w:p w14:paraId="69F66254" w14:textId="77777777" w:rsidR="00766A6B" w:rsidRDefault="00766A6B" w:rsidP="00766A6B">
      <w:pPr>
        <w:pStyle w:val="BodyText"/>
        <w:numPr>
          <w:ilvl w:val="0"/>
          <w:numId w:val="2"/>
        </w:numPr>
        <w:tabs>
          <w:tab w:val="left" w:pos="860"/>
        </w:tabs>
        <w:kinsoku w:val="0"/>
        <w:overflowPunct w:val="0"/>
        <w:ind w:left="859" w:hanging="359"/>
      </w:pPr>
      <w:r>
        <w:rPr>
          <w:spacing w:val="-1"/>
        </w:rPr>
        <w:t>Set</w:t>
      </w:r>
      <w:r>
        <w:rPr>
          <w:spacing w:val="-5"/>
        </w:rPr>
        <w:t xml:space="preserve"> </w:t>
      </w:r>
      <w:r>
        <w:rPr>
          <w:spacing w:val="-1"/>
        </w:rPr>
        <w:t>up</w:t>
      </w:r>
      <w:r>
        <w:rPr>
          <w:spacing w:val="-6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rPr>
          <w:spacing w:val="-1"/>
        </w:rPr>
        <w:t>equipment</w:t>
      </w:r>
      <w:r>
        <w:rPr>
          <w:spacing w:val="-5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safety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mind</w:t>
      </w:r>
    </w:p>
    <w:p w14:paraId="2C272DCC" w14:textId="77777777" w:rsidR="00766A6B" w:rsidRDefault="00766A6B" w:rsidP="00766A6B">
      <w:pPr>
        <w:pStyle w:val="BodyText"/>
        <w:numPr>
          <w:ilvl w:val="0"/>
          <w:numId w:val="2"/>
        </w:numPr>
        <w:tabs>
          <w:tab w:val="left" w:pos="861"/>
        </w:tabs>
        <w:kinsoku w:val="0"/>
        <w:overflowPunct w:val="0"/>
        <w:spacing w:line="268" w:lineRule="exact"/>
      </w:pPr>
      <w:r>
        <w:t>Establish</w:t>
      </w:r>
      <w:r>
        <w:rPr>
          <w:spacing w:val="-8"/>
        </w:rPr>
        <w:t xml:space="preserve"> </w:t>
      </w:r>
      <w:r>
        <w:t>radio</w:t>
      </w:r>
      <w:r>
        <w:rPr>
          <w:spacing w:val="-7"/>
        </w:rPr>
        <w:t xml:space="preserve"> </w:t>
      </w:r>
      <w:r>
        <w:t>contact</w:t>
      </w:r>
      <w:r>
        <w:rPr>
          <w:spacing w:val="-7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net</w:t>
      </w:r>
      <w:r>
        <w:rPr>
          <w:spacing w:val="-7"/>
        </w:rPr>
        <w:t xml:space="preserve"> </w:t>
      </w:r>
      <w:r>
        <w:t>control</w:t>
      </w:r>
      <w:r>
        <w:rPr>
          <w:spacing w:val="-6"/>
        </w:rPr>
        <w:t xml:space="preserve"> </w:t>
      </w:r>
      <w:r>
        <w:rPr>
          <w:spacing w:val="-1"/>
        </w:rPr>
        <w:t>per</w:t>
      </w:r>
      <w:r>
        <w:rPr>
          <w:spacing w:val="-6"/>
        </w:rPr>
        <w:t xml:space="preserve"> </w:t>
      </w:r>
      <w:r>
        <w:t>frequency</w:t>
      </w:r>
      <w:r>
        <w:rPr>
          <w:spacing w:val="-7"/>
        </w:rPr>
        <w:t xml:space="preserve"> </w:t>
      </w:r>
      <w:r>
        <w:t>plan</w:t>
      </w:r>
    </w:p>
    <w:p w14:paraId="7614B98E" w14:textId="77777777" w:rsidR="00766A6B" w:rsidRDefault="00766A6B" w:rsidP="00766A6B">
      <w:pPr>
        <w:pStyle w:val="BodyText"/>
        <w:numPr>
          <w:ilvl w:val="0"/>
          <w:numId w:val="2"/>
        </w:numPr>
        <w:tabs>
          <w:tab w:val="left" w:pos="861"/>
        </w:tabs>
        <w:kinsoku w:val="0"/>
        <w:overflowPunct w:val="0"/>
        <w:spacing w:line="268" w:lineRule="exact"/>
      </w:pPr>
      <w:r>
        <w:t>Prepare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maintain</w:t>
      </w:r>
      <w:r>
        <w:rPr>
          <w:spacing w:val="-6"/>
        </w:rPr>
        <w:t xml:space="preserve"> </w:t>
      </w:r>
      <w:r>
        <w:t>reports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forms</w:t>
      </w:r>
      <w:r>
        <w:rPr>
          <w:spacing w:val="-5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task</w:t>
      </w:r>
    </w:p>
    <w:p w14:paraId="141F839C" w14:textId="77777777" w:rsidR="00766A6B" w:rsidRDefault="00766A6B" w:rsidP="00766A6B">
      <w:pPr>
        <w:pStyle w:val="BodyText"/>
        <w:numPr>
          <w:ilvl w:val="0"/>
          <w:numId w:val="2"/>
        </w:numPr>
        <w:tabs>
          <w:tab w:val="left" w:pos="862"/>
        </w:tabs>
        <w:kinsoku w:val="0"/>
        <w:overflowPunct w:val="0"/>
        <w:ind w:left="861"/>
      </w:pPr>
      <w:r>
        <w:t>Use</w:t>
      </w:r>
      <w:r>
        <w:rPr>
          <w:spacing w:val="-6"/>
        </w:rPr>
        <w:t xml:space="preserve"> </w:t>
      </w:r>
      <w:r>
        <w:t>clear</w:t>
      </w:r>
      <w:r>
        <w:rPr>
          <w:spacing w:val="-6"/>
        </w:rPr>
        <w:t xml:space="preserve"> </w:t>
      </w:r>
      <w:r>
        <w:rPr>
          <w:spacing w:val="-1"/>
        </w:rPr>
        <w:t>text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ICS</w:t>
      </w:r>
      <w:r>
        <w:rPr>
          <w:spacing w:val="-7"/>
        </w:rPr>
        <w:t xml:space="preserve"> </w:t>
      </w:r>
      <w:r>
        <w:t>terminology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7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radio</w:t>
      </w:r>
      <w:r>
        <w:rPr>
          <w:spacing w:val="-7"/>
        </w:rPr>
        <w:t xml:space="preserve"> </w:t>
      </w:r>
      <w:r>
        <w:t>communications</w:t>
      </w:r>
      <w:r>
        <w:rPr>
          <w:spacing w:val="-4"/>
        </w:rPr>
        <w:t xml:space="preserve"> </w:t>
      </w:r>
      <w:r>
        <w:rPr>
          <w:spacing w:val="-1"/>
        </w:rPr>
        <w:t>(no</w:t>
      </w:r>
      <w:r>
        <w:rPr>
          <w:spacing w:val="-5"/>
        </w:rPr>
        <w:t xml:space="preserve"> </w:t>
      </w:r>
      <w:r>
        <w:t>codes)</w:t>
      </w:r>
    </w:p>
    <w:p w14:paraId="1808B770" w14:textId="77777777" w:rsidR="00766A6B" w:rsidRDefault="00766A6B" w:rsidP="00766A6B">
      <w:pPr>
        <w:pStyle w:val="BodyText"/>
        <w:numPr>
          <w:ilvl w:val="0"/>
          <w:numId w:val="2"/>
        </w:numPr>
        <w:tabs>
          <w:tab w:val="left" w:pos="861"/>
        </w:tabs>
        <w:kinsoku w:val="0"/>
        <w:overflowPunct w:val="0"/>
      </w:pPr>
      <w:r>
        <w:t>Be</w:t>
      </w:r>
      <w:r>
        <w:rPr>
          <w:spacing w:val="-8"/>
        </w:rPr>
        <w:t xml:space="preserve"> </w:t>
      </w:r>
      <w:r>
        <w:rPr>
          <w:spacing w:val="-1"/>
        </w:rPr>
        <w:t>mindful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HIPPA</w:t>
      </w:r>
      <w:r>
        <w:rPr>
          <w:spacing w:val="-7"/>
        </w:rPr>
        <w:t xml:space="preserve"> </w:t>
      </w:r>
      <w:r>
        <w:rPr>
          <w:spacing w:val="-1"/>
        </w:rPr>
        <w:t>concerns</w:t>
      </w:r>
    </w:p>
    <w:p w14:paraId="21720D45" w14:textId="77777777" w:rsidR="00766A6B" w:rsidRDefault="00766A6B" w:rsidP="00766A6B">
      <w:pPr>
        <w:pStyle w:val="BodyText"/>
        <w:numPr>
          <w:ilvl w:val="0"/>
          <w:numId w:val="2"/>
        </w:numPr>
        <w:tabs>
          <w:tab w:val="left" w:pos="860"/>
        </w:tabs>
        <w:kinsoku w:val="0"/>
        <w:overflowPunct w:val="0"/>
        <w:ind w:left="859" w:hanging="359"/>
      </w:pPr>
      <w:r>
        <w:t>Carry</w:t>
      </w:r>
      <w:r>
        <w:rPr>
          <w:spacing w:val="-9"/>
        </w:rPr>
        <w:t xml:space="preserve"> </w:t>
      </w:r>
      <w:r>
        <w:t>out</w:t>
      </w:r>
      <w:r>
        <w:rPr>
          <w:spacing w:val="-8"/>
        </w:rPr>
        <w:t xml:space="preserve"> </w:t>
      </w:r>
      <w:r>
        <w:t>assignments</w:t>
      </w:r>
      <w:r>
        <w:rPr>
          <w:spacing w:val="-7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rPr>
          <w:spacing w:val="-1"/>
        </w:rPr>
        <w:t>directed</w:t>
      </w:r>
    </w:p>
    <w:p w14:paraId="2F73D1C8" w14:textId="77777777" w:rsidR="00766A6B" w:rsidRDefault="00766A6B" w:rsidP="00766A6B">
      <w:pPr>
        <w:pStyle w:val="Heading1"/>
        <w:kinsoku w:val="0"/>
        <w:overflowPunct w:val="0"/>
        <w:spacing w:before="59"/>
        <w:rPr>
          <w:b w:val="0"/>
          <w:bCs w:val="0"/>
        </w:rPr>
      </w:pPr>
      <w:r>
        <w:rPr>
          <w:spacing w:val="-6"/>
        </w:rPr>
        <w:t>At</w:t>
      </w:r>
      <w:r>
        <w:rPr>
          <w:spacing w:val="-7"/>
        </w:rPr>
        <w:t xml:space="preserve"> </w:t>
      </w:r>
      <w:r>
        <w:rPr>
          <w:spacing w:val="-1"/>
        </w:rPr>
        <w:t>end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t>shift</w:t>
      </w:r>
      <w:r>
        <w:rPr>
          <w:spacing w:val="-7"/>
        </w:rPr>
        <w:t xml:space="preserve"> </w:t>
      </w:r>
      <w:r>
        <w:rPr>
          <w:spacing w:val="-1"/>
        </w:rPr>
        <w:t>or</w:t>
      </w:r>
      <w:r>
        <w:rPr>
          <w:spacing w:val="-6"/>
        </w:rPr>
        <w:t xml:space="preserve"> </w:t>
      </w:r>
      <w:r>
        <w:rPr>
          <w:spacing w:val="-1"/>
        </w:rPr>
        <w:t>demobilization</w:t>
      </w:r>
    </w:p>
    <w:p w14:paraId="0943A49A" w14:textId="77777777" w:rsidR="00766A6B" w:rsidRDefault="00766A6B" w:rsidP="00766A6B">
      <w:pPr>
        <w:pStyle w:val="BodyText"/>
        <w:numPr>
          <w:ilvl w:val="0"/>
          <w:numId w:val="2"/>
        </w:numPr>
        <w:tabs>
          <w:tab w:val="left" w:pos="860"/>
        </w:tabs>
        <w:kinsoku w:val="0"/>
        <w:overflowPunct w:val="0"/>
        <w:spacing w:before="59"/>
        <w:ind w:left="859" w:hanging="359"/>
      </w:pPr>
      <w:r>
        <w:t>Brief</w:t>
      </w:r>
      <w:r>
        <w:rPr>
          <w:spacing w:val="-9"/>
        </w:rPr>
        <w:t xml:space="preserve"> </w:t>
      </w:r>
      <w:r>
        <w:t>relief</w:t>
      </w:r>
      <w:r>
        <w:rPr>
          <w:spacing w:val="-8"/>
        </w:rPr>
        <w:t xml:space="preserve"> </w:t>
      </w:r>
      <w:r>
        <w:rPr>
          <w:spacing w:val="-1"/>
        </w:rPr>
        <w:t>communicator</w:t>
      </w:r>
      <w:r>
        <w:rPr>
          <w:spacing w:val="-6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ongoing</w:t>
      </w:r>
      <w:r>
        <w:rPr>
          <w:spacing w:val="-8"/>
        </w:rPr>
        <w:t xml:space="preserve"> </w:t>
      </w:r>
      <w:r>
        <w:t>operations</w:t>
      </w:r>
      <w:r>
        <w:rPr>
          <w:spacing w:val="-7"/>
        </w:rPr>
        <w:t xml:space="preserve"> </w:t>
      </w:r>
      <w:r>
        <w:t>when</w:t>
      </w:r>
      <w:r>
        <w:rPr>
          <w:spacing w:val="-9"/>
        </w:rPr>
        <w:t xml:space="preserve"> </w:t>
      </w:r>
      <w:r>
        <w:t>relieved</w:t>
      </w:r>
    </w:p>
    <w:p w14:paraId="030E4B3E" w14:textId="77777777" w:rsidR="00766A6B" w:rsidRDefault="00766A6B" w:rsidP="00766A6B">
      <w:pPr>
        <w:pStyle w:val="BodyText"/>
        <w:numPr>
          <w:ilvl w:val="0"/>
          <w:numId w:val="2"/>
        </w:numPr>
        <w:tabs>
          <w:tab w:val="left" w:pos="860"/>
        </w:tabs>
        <w:kinsoku w:val="0"/>
        <w:overflowPunct w:val="0"/>
        <w:ind w:left="859" w:hanging="359"/>
      </w:pPr>
      <w:r>
        <w:t>Retrieve</w:t>
      </w:r>
      <w:r>
        <w:rPr>
          <w:spacing w:val="-6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personal</w:t>
      </w:r>
      <w:r>
        <w:rPr>
          <w:spacing w:val="-6"/>
        </w:rPr>
        <w:t xml:space="preserve"> </w:t>
      </w:r>
      <w:r>
        <w:t>gear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return</w:t>
      </w:r>
      <w:r>
        <w:rPr>
          <w:spacing w:val="-7"/>
        </w:rPr>
        <w:t xml:space="preserve"> </w:t>
      </w:r>
      <w:r>
        <w:t>you</w:t>
      </w:r>
      <w:r w:rsidR="00B87F45">
        <w:t>r</w:t>
      </w:r>
      <w:r>
        <w:rPr>
          <w:spacing w:val="-6"/>
        </w:rPr>
        <w:t xml:space="preserve"> </w:t>
      </w:r>
      <w:r>
        <w:t>area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 w:rsidR="00DA637E">
        <w:rPr>
          <w:spacing w:val="-1"/>
        </w:rPr>
        <w:t>pre</w:t>
      </w:r>
      <w:r w:rsidR="00DA637E">
        <w:rPr>
          <w:spacing w:val="-5"/>
        </w:rPr>
        <w:t>-arrival</w:t>
      </w:r>
      <w:r>
        <w:rPr>
          <w:spacing w:val="-6"/>
        </w:rPr>
        <w:t xml:space="preserve"> </w:t>
      </w:r>
      <w:r>
        <w:t>condition</w:t>
      </w:r>
    </w:p>
    <w:p w14:paraId="56692BD7" w14:textId="77777777" w:rsidR="00766A6B" w:rsidRDefault="00766A6B" w:rsidP="00766A6B">
      <w:pPr>
        <w:pStyle w:val="BodyText"/>
        <w:numPr>
          <w:ilvl w:val="0"/>
          <w:numId w:val="2"/>
        </w:numPr>
        <w:tabs>
          <w:tab w:val="left" w:pos="861"/>
        </w:tabs>
        <w:kinsoku w:val="0"/>
        <w:overflowPunct w:val="0"/>
      </w:pPr>
      <w:r>
        <w:rPr>
          <w:spacing w:val="-1"/>
        </w:rPr>
        <w:t>Check</w:t>
      </w:r>
      <w:r>
        <w:rPr>
          <w:spacing w:val="-5"/>
        </w:rPr>
        <w:t xml:space="preserve"> </w:t>
      </w:r>
      <w:r>
        <w:t>out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net</w:t>
      </w:r>
      <w:r>
        <w:rPr>
          <w:spacing w:val="-5"/>
        </w:rPr>
        <w:t xml:space="preserve"> </w:t>
      </w:r>
      <w:r>
        <w:t>control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return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t>staging</w:t>
      </w:r>
      <w:r>
        <w:rPr>
          <w:spacing w:val="-5"/>
        </w:rPr>
        <w:t xml:space="preserve"> </w:t>
      </w:r>
      <w:r>
        <w:t>area</w:t>
      </w:r>
    </w:p>
    <w:p w14:paraId="1BC3B84B" w14:textId="77777777" w:rsidR="00766A6B" w:rsidRDefault="00766A6B" w:rsidP="00766A6B">
      <w:pPr>
        <w:pStyle w:val="BodyText"/>
        <w:numPr>
          <w:ilvl w:val="0"/>
          <w:numId w:val="2"/>
        </w:numPr>
        <w:tabs>
          <w:tab w:val="left" w:pos="861"/>
        </w:tabs>
        <w:kinsoku w:val="0"/>
        <w:overflowPunct w:val="0"/>
      </w:pPr>
      <w:r>
        <w:t>Report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-7"/>
        </w:rPr>
        <w:t xml:space="preserve"> </w:t>
      </w:r>
      <w:r>
        <w:t>Staging</w:t>
      </w:r>
      <w:r>
        <w:rPr>
          <w:spacing w:val="-7"/>
        </w:rPr>
        <w:t xml:space="preserve"> </w:t>
      </w:r>
      <w:r>
        <w:t>Area</w:t>
      </w:r>
      <w:r>
        <w:rPr>
          <w:spacing w:val="-7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1"/>
        </w:rPr>
        <w:t>R&amp;R,</w:t>
      </w:r>
      <w:r>
        <w:rPr>
          <w:spacing w:val="-8"/>
        </w:rPr>
        <w:t xml:space="preserve"> </w:t>
      </w:r>
      <w:r>
        <w:t>reassignment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rPr>
          <w:spacing w:val="-1"/>
        </w:rPr>
        <w:t>deactivation</w:t>
      </w:r>
    </w:p>
    <w:p w14:paraId="3E81CFEA" w14:textId="77777777" w:rsidR="00766A6B" w:rsidRDefault="00766A6B" w:rsidP="00766A6B">
      <w:pPr>
        <w:pStyle w:val="BodyText"/>
        <w:numPr>
          <w:ilvl w:val="0"/>
          <w:numId w:val="2"/>
        </w:numPr>
        <w:tabs>
          <w:tab w:val="left" w:pos="861"/>
        </w:tabs>
        <w:kinsoku w:val="0"/>
        <w:overflowPunct w:val="0"/>
        <w:spacing w:line="268" w:lineRule="exact"/>
      </w:pPr>
      <w:r>
        <w:t>Participate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t>after</w:t>
      </w:r>
      <w:r>
        <w:rPr>
          <w:spacing w:val="-7"/>
        </w:rPr>
        <w:t xml:space="preserve"> </w:t>
      </w:r>
      <w:r>
        <w:rPr>
          <w:spacing w:val="-1"/>
        </w:rPr>
        <w:t>action</w:t>
      </w:r>
      <w:r>
        <w:rPr>
          <w:spacing w:val="40"/>
        </w:rPr>
        <w:t xml:space="preserve"> </w:t>
      </w:r>
      <w:r>
        <w:rPr>
          <w:spacing w:val="-1"/>
        </w:rPr>
        <w:t>activities</w:t>
      </w:r>
      <w:r>
        <w:rPr>
          <w:spacing w:val="-4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rPr>
          <w:spacing w:val="-1"/>
        </w:rPr>
        <w:t>directed</w:t>
      </w:r>
    </w:p>
    <w:p w14:paraId="15122677" w14:textId="77777777" w:rsidR="00766A6B" w:rsidRDefault="00766A6B" w:rsidP="00766A6B">
      <w:pPr>
        <w:pStyle w:val="BodyText"/>
        <w:numPr>
          <w:ilvl w:val="0"/>
          <w:numId w:val="2"/>
        </w:numPr>
        <w:tabs>
          <w:tab w:val="left" w:pos="861"/>
        </w:tabs>
        <w:kinsoku w:val="0"/>
        <w:overflowPunct w:val="0"/>
        <w:spacing w:line="268" w:lineRule="exact"/>
      </w:pPr>
      <w:r>
        <w:t>Communicators</w:t>
      </w:r>
      <w:r>
        <w:rPr>
          <w:spacing w:val="-7"/>
        </w:rPr>
        <w:t xml:space="preserve"> </w:t>
      </w:r>
      <w:r>
        <w:t>may</w:t>
      </w:r>
      <w:r>
        <w:rPr>
          <w:spacing w:val="-7"/>
        </w:rPr>
        <w:t xml:space="preserve"> </w:t>
      </w:r>
      <w:r>
        <w:t>want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7"/>
        </w:rPr>
        <w:t xml:space="preserve"> </w:t>
      </w:r>
      <w:r>
        <w:t>maintain</w:t>
      </w:r>
      <w:r>
        <w:rPr>
          <w:spacing w:val="-5"/>
        </w:rPr>
        <w:t xml:space="preserve"> </w:t>
      </w:r>
      <w:r>
        <w:t>personal</w:t>
      </w:r>
      <w:r>
        <w:rPr>
          <w:spacing w:val="-7"/>
        </w:rPr>
        <w:t xml:space="preserve"> </w:t>
      </w:r>
      <w:r>
        <w:t>log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actions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events</w:t>
      </w:r>
    </w:p>
    <w:p w14:paraId="745A70A1" w14:textId="77777777" w:rsidR="00766A6B" w:rsidRDefault="00766A6B" w:rsidP="00766A6B">
      <w:pPr>
        <w:pStyle w:val="Heading1"/>
        <w:kinsoku w:val="0"/>
        <w:overflowPunct w:val="0"/>
        <w:spacing w:before="59"/>
        <w:rPr>
          <w:b w:val="0"/>
          <w:bCs w:val="0"/>
        </w:rPr>
      </w:pPr>
      <w:r>
        <w:rPr>
          <w:spacing w:val="-8"/>
        </w:rPr>
        <w:t>Team</w:t>
      </w:r>
      <w:r>
        <w:rPr>
          <w:spacing w:val="-14"/>
        </w:rPr>
        <w:t xml:space="preserve"> </w:t>
      </w:r>
      <w:r>
        <w:t>Leader</w:t>
      </w:r>
      <w:r>
        <w:rPr>
          <w:spacing w:val="-14"/>
        </w:rPr>
        <w:t xml:space="preserve"> </w:t>
      </w:r>
      <w:r>
        <w:rPr>
          <w:spacing w:val="-1"/>
        </w:rPr>
        <w:t>Responsibilities</w:t>
      </w:r>
    </w:p>
    <w:p w14:paraId="4C9FC2AE" w14:textId="77777777" w:rsidR="00766A6B" w:rsidRDefault="00766A6B" w:rsidP="00766A6B">
      <w:pPr>
        <w:pStyle w:val="BodyText"/>
        <w:numPr>
          <w:ilvl w:val="0"/>
          <w:numId w:val="2"/>
        </w:numPr>
        <w:tabs>
          <w:tab w:val="left" w:pos="860"/>
        </w:tabs>
        <w:kinsoku w:val="0"/>
        <w:overflowPunct w:val="0"/>
        <w:spacing w:before="61"/>
        <w:ind w:left="859" w:hanging="359"/>
      </w:pPr>
      <w:r>
        <w:rPr>
          <w:spacing w:val="-1"/>
        </w:rPr>
        <w:t>Review</w:t>
      </w:r>
      <w:r>
        <w:rPr>
          <w:spacing w:val="-15"/>
        </w:rPr>
        <w:t xml:space="preserve"> </w:t>
      </w:r>
      <w:r>
        <w:rPr>
          <w:spacing w:val="-1"/>
        </w:rPr>
        <w:t>common</w:t>
      </w:r>
      <w:r>
        <w:rPr>
          <w:spacing w:val="-14"/>
        </w:rPr>
        <w:t xml:space="preserve"> </w:t>
      </w:r>
      <w:r>
        <w:t>responsibilities</w:t>
      </w:r>
    </w:p>
    <w:p w14:paraId="27FC6029" w14:textId="77777777" w:rsidR="00766A6B" w:rsidRDefault="00766A6B" w:rsidP="00766A6B">
      <w:pPr>
        <w:pStyle w:val="BodyText"/>
        <w:numPr>
          <w:ilvl w:val="0"/>
          <w:numId w:val="2"/>
        </w:numPr>
        <w:tabs>
          <w:tab w:val="left" w:pos="860"/>
        </w:tabs>
        <w:kinsoku w:val="0"/>
        <w:overflowPunct w:val="0"/>
        <w:ind w:left="859" w:hanging="359"/>
      </w:pPr>
      <w:r>
        <w:t>Participate</w:t>
      </w:r>
      <w:r>
        <w:rPr>
          <w:spacing w:val="-8"/>
        </w:rPr>
        <w:t xml:space="preserve"> </w:t>
      </w:r>
      <w:r>
        <w:rPr>
          <w:spacing w:val="-1"/>
        </w:rPr>
        <w:t>in</w:t>
      </w:r>
      <w:r>
        <w:rPr>
          <w:spacing w:val="-7"/>
        </w:rPr>
        <w:t xml:space="preserve"> </w:t>
      </w:r>
      <w:r>
        <w:rPr>
          <w:spacing w:val="-1"/>
        </w:rPr>
        <w:t>incident</w:t>
      </w:r>
      <w:r>
        <w:rPr>
          <w:spacing w:val="-7"/>
        </w:rPr>
        <w:t xml:space="preserve"> </w:t>
      </w:r>
      <w:r>
        <w:rPr>
          <w:spacing w:val="-1"/>
        </w:rPr>
        <w:t>meetings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briefings</w:t>
      </w:r>
      <w:r>
        <w:rPr>
          <w:spacing w:val="-7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required</w:t>
      </w:r>
    </w:p>
    <w:p w14:paraId="1801BB4C" w14:textId="77777777" w:rsidR="00766A6B" w:rsidRDefault="00766A6B" w:rsidP="00766A6B">
      <w:pPr>
        <w:pStyle w:val="BodyText"/>
        <w:numPr>
          <w:ilvl w:val="0"/>
          <w:numId w:val="2"/>
        </w:numPr>
        <w:tabs>
          <w:tab w:val="left" w:pos="861"/>
        </w:tabs>
        <w:kinsoku w:val="0"/>
        <w:overflowPunct w:val="0"/>
        <w:spacing w:line="268" w:lineRule="exact"/>
      </w:pPr>
      <w:r>
        <w:t>Determine</w:t>
      </w:r>
      <w:r>
        <w:rPr>
          <w:spacing w:val="-7"/>
        </w:rPr>
        <w:t xml:space="preserve"> </w:t>
      </w:r>
      <w:r w:rsidR="00DA637E">
        <w:t>status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unit</w:t>
      </w:r>
      <w:r>
        <w:rPr>
          <w:spacing w:val="-8"/>
        </w:rPr>
        <w:t xml:space="preserve"> </w:t>
      </w:r>
      <w:r>
        <w:t>activities</w:t>
      </w:r>
    </w:p>
    <w:p w14:paraId="157B0125" w14:textId="77777777" w:rsidR="00766A6B" w:rsidRDefault="00766A6B" w:rsidP="00766A6B">
      <w:pPr>
        <w:pStyle w:val="BodyText"/>
        <w:numPr>
          <w:ilvl w:val="0"/>
          <w:numId w:val="2"/>
        </w:numPr>
        <w:tabs>
          <w:tab w:val="left" w:pos="861"/>
        </w:tabs>
        <w:kinsoku w:val="0"/>
        <w:overflowPunct w:val="0"/>
        <w:spacing w:line="268" w:lineRule="exact"/>
      </w:pPr>
      <w:r>
        <w:t>Determine</w:t>
      </w:r>
      <w:r>
        <w:rPr>
          <w:spacing w:val="-13"/>
        </w:rPr>
        <w:t xml:space="preserve"> </w:t>
      </w:r>
      <w:r>
        <w:t>resource</w:t>
      </w:r>
      <w:r>
        <w:rPr>
          <w:spacing w:val="-12"/>
        </w:rPr>
        <w:t xml:space="preserve"> </w:t>
      </w:r>
      <w:r>
        <w:rPr>
          <w:spacing w:val="-1"/>
        </w:rPr>
        <w:t>needs</w:t>
      </w:r>
    </w:p>
    <w:p w14:paraId="2AE79433" w14:textId="77777777" w:rsidR="00766A6B" w:rsidRDefault="00766A6B" w:rsidP="00766A6B">
      <w:pPr>
        <w:pStyle w:val="BodyText"/>
        <w:numPr>
          <w:ilvl w:val="0"/>
          <w:numId w:val="2"/>
        </w:numPr>
        <w:tabs>
          <w:tab w:val="left" w:pos="860"/>
        </w:tabs>
        <w:kinsoku w:val="0"/>
        <w:overflowPunct w:val="0"/>
        <w:ind w:left="859" w:hanging="359"/>
      </w:pPr>
      <w:r>
        <w:rPr>
          <w:spacing w:val="-1"/>
        </w:rPr>
        <w:t>Order</w:t>
      </w:r>
      <w:r>
        <w:rPr>
          <w:spacing w:val="-9"/>
        </w:rPr>
        <w:t xml:space="preserve"> </w:t>
      </w:r>
      <w:r>
        <w:t>additional</w:t>
      </w:r>
      <w:r>
        <w:rPr>
          <w:spacing w:val="-9"/>
        </w:rPr>
        <w:t xml:space="preserve"> </w:t>
      </w:r>
      <w:r>
        <w:t>resources</w:t>
      </w:r>
      <w:r>
        <w:rPr>
          <w:spacing w:val="-8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needed</w:t>
      </w:r>
    </w:p>
    <w:p w14:paraId="112D455E" w14:textId="77777777" w:rsidR="00766A6B" w:rsidRDefault="00766A6B" w:rsidP="00766A6B">
      <w:pPr>
        <w:pStyle w:val="BodyText"/>
        <w:numPr>
          <w:ilvl w:val="0"/>
          <w:numId w:val="2"/>
        </w:numPr>
        <w:tabs>
          <w:tab w:val="left" w:pos="860"/>
        </w:tabs>
        <w:kinsoku w:val="0"/>
        <w:overflowPunct w:val="0"/>
        <w:ind w:left="859"/>
      </w:pPr>
      <w:r>
        <w:t>Provide</w:t>
      </w:r>
      <w:r>
        <w:rPr>
          <w:spacing w:val="-8"/>
        </w:rPr>
        <w:t xml:space="preserve"> </w:t>
      </w:r>
      <w:r>
        <w:rPr>
          <w:spacing w:val="-1"/>
        </w:rPr>
        <w:t>unit</w:t>
      </w:r>
      <w:r>
        <w:rPr>
          <w:spacing w:val="-6"/>
        </w:rPr>
        <w:t xml:space="preserve"> </w:t>
      </w:r>
      <w:r>
        <w:rPr>
          <w:spacing w:val="-1"/>
        </w:rPr>
        <w:t>with</w:t>
      </w:r>
      <w:r>
        <w:rPr>
          <w:spacing w:val="-7"/>
        </w:rPr>
        <w:t xml:space="preserve"> </w:t>
      </w:r>
      <w:r>
        <w:t>status</w:t>
      </w:r>
      <w:r>
        <w:rPr>
          <w:spacing w:val="-6"/>
        </w:rPr>
        <w:t xml:space="preserve"> </w:t>
      </w:r>
      <w:r>
        <w:rPr>
          <w:spacing w:val="-1"/>
        </w:rPr>
        <w:t>updates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reports</w:t>
      </w:r>
    </w:p>
    <w:p w14:paraId="10CADCA7" w14:textId="77777777" w:rsidR="00766A6B" w:rsidRDefault="00766A6B" w:rsidP="00766A6B">
      <w:pPr>
        <w:pStyle w:val="BodyText"/>
        <w:numPr>
          <w:ilvl w:val="0"/>
          <w:numId w:val="2"/>
        </w:numPr>
        <w:tabs>
          <w:tab w:val="left" w:pos="860"/>
        </w:tabs>
        <w:kinsoku w:val="0"/>
        <w:overflowPunct w:val="0"/>
        <w:ind w:left="859"/>
      </w:pPr>
      <w:r>
        <w:t>Assign</w:t>
      </w:r>
      <w:r>
        <w:rPr>
          <w:spacing w:val="-10"/>
        </w:rPr>
        <w:t xml:space="preserve"> </w:t>
      </w:r>
      <w:r>
        <w:t>specific</w:t>
      </w:r>
      <w:r>
        <w:rPr>
          <w:spacing w:val="-11"/>
        </w:rPr>
        <w:t xml:space="preserve"> </w:t>
      </w:r>
      <w:r>
        <w:rPr>
          <w:spacing w:val="-1"/>
        </w:rPr>
        <w:t>duties</w:t>
      </w:r>
    </w:p>
    <w:p w14:paraId="517F9A4E" w14:textId="77777777" w:rsidR="00766A6B" w:rsidRDefault="00766A6B" w:rsidP="00766A6B">
      <w:pPr>
        <w:pStyle w:val="BodyText"/>
        <w:numPr>
          <w:ilvl w:val="0"/>
          <w:numId w:val="2"/>
        </w:numPr>
        <w:tabs>
          <w:tab w:val="left" w:pos="860"/>
        </w:tabs>
        <w:kinsoku w:val="0"/>
        <w:overflowPunct w:val="0"/>
        <w:spacing w:line="268" w:lineRule="exact"/>
        <w:ind w:left="859"/>
      </w:pPr>
      <w:r>
        <w:rPr>
          <w:spacing w:val="-1"/>
        </w:rPr>
        <w:t>Maintain</w:t>
      </w:r>
      <w:r>
        <w:rPr>
          <w:spacing w:val="-13"/>
        </w:rPr>
        <w:t xml:space="preserve"> </w:t>
      </w:r>
      <w:r>
        <w:t>personnel</w:t>
      </w:r>
      <w:r>
        <w:rPr>
          <w:spacing w:val="-13"/>
        </w:rPr>
        <w:t xml:space="preserve"> </w:t>
      </w:r>
      <w:r>
        <w:t>accountability</w:t>
      </w:r>
      <w:r>
        <w:rPr>
          <w:spacing w:val="-11"/>
        </w:rPr>
        <w:t xml:space="preserve"> </w:t>
      </w:r>
      <w:r>
        <w:t>status</w:t>
      </w:r>
    </w:p>
    <w:p w14:paraId="274F7F8C" w14:textId="77777777" w:rsidR="00766A6B" w:rsidRDefault="00766A6B" w:rsidP="00766A6B">
      <w:pPr>
        <w:pStyle w:val="BodyText"/>
        <w:numPr>
          <w:ilvl w:val="0"/>
          <w:numId w:val="2"/>
        </w:numPr>
        <w:tabs>
          <w:tab w:val="left" w:pos="860"/>
        </w:tabs>
        <w:kinsoku w:val="0"/>
        <w:overflowPunct w:val="0"/>
        <w:spacing w:line="268" w:lineRule="exact"/>
        <w:ind w:left="859"/>
      </w:pPr>
      <w:r>
        <w:rPr>
          <w:spacing w:val="-1"/>
        </w:rPr>
        <w:t>Monitor</w:t>
      </w:r>
      <w:r>
        <w:rPr>
          <w:spacing w:val="-6"/>
        </w:rPr>
        <w:t xml:space="preserve"> </w:t>
      </w:r>
      <w:r>
        <w:t>safety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security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unit</w:t>
      </w:r>
    </w:p>
    <w:p w14:paraId="2FDCF633" w14:textId="77777777" w:rsidR="00766A6B" w:rsidRDefault="00766A6B" w:rsidP="00766A6B">
      <w:pPr>
        <w:pStyle w:val="BodyText"/>
        <w:numPr>
          <w:ilvl w:val="0"/>
          <w:numId w:val="2"/>
        </w:numPr>
        <w:tabs>
          <w:tab w:val="left" w:pos="860"/>
        </w:tabs>
        <w:kinsoku w:val="0"/>
        <w:overflowPunct w:val="0"/>
        <w:ind w:left="859" w:hanging="359"/>
      </w:pPr>
      <w:r>
        <w:t>Supervise</w:t>
      </w:r>
      <w:r>
        <w:rPr>
          <w:spacing w:val="-21"/>
        </w:rPr>
        <w:t xml:space="preserve"> </w:t>
      </w:r>
      <w:r>
        <w:t>demobilization</w:t>
      </w:r>
    </w:p>
    <w:p w14:paraId="4ADDE249" w14:textId="77777777" w:rsidR="00766A6B" w:rsidRDefault="00766A6B" w:rsidP="00766A6B">
      <w:pPr>
        <w:pStyle w:val="BodyText"/>
        <w:numPr>
          <w:ilvl w:val="0"/>
          <w:numId w:val="1"/>
        </w:numPr>
        <w:tabs>
          <w:tab w:val="left" w:pos="860"/>
        </w:tabs>
        <w:kinsoku w:val="0"/>
        <w:overflowPunct w:val="0"/>
        <w:spacing w:before="1"/>
      </w:pPr>
      <w:r>
        <w:rPr>
          <w:spacing w:val="-1"/>
        </w:rPr>
        <w:t>Collect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maintain</w:t>
      </w:r>
      <w:r>
        <w:rPr>
          <w:spacing w:val="-7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rPr>
          <w:spacing w:val="-1"/>
        </w:rPr>
        <w:t>unit</w:t>
      </w:r>
      <w:r>
        <w:rPr>
          <w:spacing w:val="-7"/>
        </w:rPr>
        <w:t xml:space="preserve"> </w:t>
      </w:r>
      <w:r>
        <w:t>records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forms</w:t>
      </w:r>
    </w:p>
    <w:p w14:paraId="3D3EE99B" w14:textId="77777777" w:rsidR="00185C34" w:rsidRDefault="00185C34" w:rsidP="003202EB">
      <w:pPr>
        <w:pStyle w:val="BodyText"/>
        <w:tabs>
          <w:tab w:val="left" w:pos="860"/>
        </w:tabs>
        <w:kinsoku w:val="0"/>
        <w:overflowPunct w:val="0"/>
        <w:spacing w:before="1"/>
        <w:ind w:left="860" w:firstLine="0"/>
      </w:pPr>
    </w:p>
    <w:p w14:paraId="3194A60B" w14:textId="77777777" w:rsidR="00787148" w:rsidRDefault="00787148" w:rsidP="00420620">
      <w:pPr>
        <w:pStyle w:val="BodyText"/>
        <w:kinsoku w:val="0"/>
        <w:overflowPunct w:val="0"/>
        <w:spacing w:line="200" w:lineRule="atLeast"/>
        <w:ind w:left="112" w:firstLine="0"/>
        <w:jc w:val="center"/>
        <w:rPr>
          <w:rFonts w:cs="Times New Roman"/>
          <w:sz w:val="24"/>
          <w:szCs w:val="24"/>
        </w:rPr>
      </w:pPr>
    </w:p>
    <w:p w14:paraId="2EB2B975" w14:textId="77777777" w:rsidR="00420620" w:rsidRPr="00BE62F6" w:rsidRDefault="00420620" w:rsidP="00420620">
      <w:pPr>
        <w:pStyle w:val="BodyText"/>
        <w:kinsoku w:val="0"/>
        <w:overflowPunct w:val="0"/>
        <w:spacing w:line="200" w:lineRule="atLeast"/>
        <w:ind w:left="112" w:firstLine="0"/>
        <w:jc w:val="center"/>
        <w:rPr>
          <w:rFonts w:cs="Times New Roman"/>
          <w:sz w:val="24"/>
          <w:szCs w:val="24"/>
        </w:rPr>
      </w:pPr>
    </w:p>
    <w:sectPr w:rsidR="00420620" w:rsidRPr="00BE62F6">
      <w:headerReference w:type="even" r:id="rId22"/>
      <w:headerReference w:type="default" r:id="rId23"/>
      <w:headerReference w:type="first" r:id="rId24"/>
      <w:pgSz w:w="12240" w:h="15840"/>
      <w:pgMar w:top="1000" w:right="1220" w:bottom="980" w:left="1220" w:header="732" w:footer="786" w:gutter="0"/>
      <w:cols w:space="720" w:equalWidth="0">
        <w:col w:w="980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ED04B" w14:textId="77777777" w:rsidR="007C5B33" w:rsidRDefault="007C5B33">
      <w:r>
        <w:separator/>
      </w:r>
    </w:p>
  </w:endnote>
  <w:endnote w:type="continuationSeparator" w:id="0">
    <w:p w14:paraId="3591AFAA" w14:textId="77777777" w:rsidR="007C5B33" w:rsidRDefault="007C5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BFBFA" w14:textId="132F10A6" w:rsidR="00C20509" w:rsidRDefault="004549FF">
    <w:pPr>
      <w:pStyle w:val="Footer"/>
    </w:pPr>
    <w:r>
      <w:t xml:space="preserve">Ver. </w:t>
    </w:r>
    <w:r w:rsidR="00C20509">
      <w:t>3.</w:t>
    </w:r>
    <w:r w:rsidR="009A6DDC">
      <w:t>1</w:t>
    </w:r>
    <w:r w:rsidR="00EF60F1">
      <w:t>-WMA</w:t>
    </w:r>
    <w:r w:rsidR="003548F6">
      <w:tab/>
    </w:r>
    <w:r w:rsidR="00593CD4">
      <w:t>To be maintained by the ARES Member</w:t>
    </w:r>
    <w:r w:rsidR="003548F6">
      <w:tab/>
    </w:r>
    <w:r w:rsidR="009A6DDC">
      <w:t>September</w:t>
    </w:r>
    <w:r w:rsidR="003548F6">
      <w:t xml:space="preserve">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9996F" w14:textId="77777777" w:rsidR="007C5B33" w:rsidRDefault="007C5B33">
      <w:r>
        <w:separator/>
      </w:r>
    </w:p>
  </w:footnote>
  <w:footnote w:type="continuationSeparator" w:id="0">
    <w:p w14:paraId="71A6C999" w14:textId="77777777" w:rsidR="007C5B33" w:rsidRDefault="007C5B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B728B" w14:textId="1E37FB0B" w:rsidR="00EE4478" w:rsidRDefault="00EE4478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FE62B" w14:textId="4B60F6FE" w:rsidR="00EE4478" w:rsidRDefault="00EE4478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9716C" w14:textId="61F0408B" w:rsidR="00A820D4" w:rsidRPr="00A820D4" w:rsidRDefault="00A820D4" w:rsidP="00A820D4">
    <w:pPr>
      <w:kinsoku w:val="0"/>
      <w:overflowPunct w:val="0"/>
      <w:spacing w:line="299" w:lineRule="exact"/>
      <w:ind w:left="20"/>
      <w:rPr>
        <w:rFonts w:ascii="Calibri" w:hAnsi="Calibri" w:cs="Calibri"/>
      </w:rPr>
    </w:pPr>
    <w:r w:rsidRPr="00A820D4">
      <w:rPr>
        <w:rFonts w:ascii="Calibri" w:hAnsi="Calibri" w:cs="Calibri"/>
        <w:b/>
        <w:bCs/>
      </w:rPr>
      <w:t>ARES</w:t>
    </w:r>
    <w:r w:rsidR="00E44A9C">
      <w:rPr>
        <w:rFonts w:ascii="Symbol" w:hAnsi="Symbol" w:cs="Symbol"/>
        <w:position w:val="10"/>
        <w:sz w:val="14"/>
        <w:szCs w:val="14"/>
      </w:rPr>
      <w:t></w:t>
    </w:r>
    <w:r w:rsidRPr="00A820D4">
      <w:rPr>
        <w:rFonts w:ascii="Calibri" w:hAnsi="Calibri" w:cs="Calibri"/>
        <w:b/>
        <w:bCs/>
      </w:rPr>
      <w:t>STANDARDIZED</w:t>
    </w:r>
    <w:r w:rsidRPr="00A820D4">
      <w:rPr>
        <w:rFonts w:ascii="Calibri" w:hAnsi="Calibri" w:cs="Calibri"/>
        <w:b/>
        <w:bCs/>
        <w:spacing w:val="-8"/>
      </w:rPr>
      <w:t xml:space="preserve"> </w:t>
    </w:r>
    <w:r w:rsidRPr="00A820D4">
      <w:rPr>
        <w:rFonts w:ascii="Calibri" w:hAnsi="Calibri" w:cs="Calibri"/>
        <w:b/>
        <w:bCs/>
      </w:rPr>
      <w:t>TRAINING</w:t>
    </w:r>
    <w:r w:rsidRPr="00A820D4">
      <w:rPr>
        <w:rFonts w:ascii="Calibri" w:hAnsi="Calibri" w:cs="Calibri"/>
        <w:b/>
        <w:bCs/>
        <w:spacing w:val="-7"/>
      </w:rPr>
      <w:t xml:space="preserve"> </w:t>
    </w:r>
    <w:r w:rsidRPr="00A820D4">
      <w:rPr>
        <w:rFonts w:ascii="Calibri" w:hAnsi="Calibri" w:cs="Calibri"/>
        <w:b/>
        <w:bCs/>
        <w:spacing w:val="-1"/>
      </w:rPr>
      <w:t>PLAN</w:t>
    </w:r>
    <w:r w:rsidRPr="00A820D4">
      <w:rPr>
        <w:rFonts w:ascii="Calibri" w:hAnsi="Calibri" w:cs="Calibri"/>
        <w:b/>
        <w:bCs/>
        <w:spacing w:val="-7"/>
      </w:rPr>
      <w:t xml:space="preserve"> </w:t>
    </w:r>
    <w:r w:rsidRPr="00A820D4">
      <w:rPr>
        <w:rFonts w:ascii="Calibri" w:hAnsi="Calibri" w:cs="Calibri"/>
        <w:b/>
        <w:bCs/>
      </w:rPr>
      <w:t>TASK</w:t>
    </w:r>
    <w:r w:rsidRPr="00A820D4">
      <w:rPr>
        <w:rFonts w:ascii="Calibri" w:hAnsi="Calibri" w:cs="Calibri"/>
        <w:b/>
        <w:bCs/>
        <w:spacing w:val="-7"/>
      </w:rPr>
      <w:t xml:space="preserve"> </w:t>
    </w:r>
    <w:r w:rsidRPr="00A820D4">
      <w:rPr>
        <w:rFonts w:ascii="Calibri" w:hAnsi="Calibri" w:cs="Calibri"/>
        <w:b/>
        <w:bCs/>
        <w:spacing w:val="-1"/>
      </w:rPr>
      <w:t>BOOK</w:t>
    </w:r>
  </w:p>
  <w:p w14:paraId="01A0E526" w14:textId="77777777" w:rsidR="00A820D4" w:rsidRPr="00A820D4" w:rsidRDefault="00A820D4" w:rsidP="00A820D4">
    <w:pPr>
      <w:tabs>
        <w:tab w:val="left" w:pos="4345"/>
        <w:tab w:val="left" w:pos="6025"/>
        <w:tab w:val="left" w:pos="9243"/>
      </w:tabs>
      <w:kinsoku w:val="0"/>
      <w:overflowPunct w:val="0"/>
      <w:spacing w:before="92"/>
      <w:ind w:left="20"/>
      <w:rPr>
        <w:sz w:val="22"/>
        <w:szCs w:val="22"/>
      </w:rPr>
    </w:pPr>
    <w:r w:rsidRPr="00A820D4">
      <w:rPr>
        <w:rFonts w:ascii="Calibri" w:hAnsi="Calibri" w:cs="Calibri"/>
        <w:w w:val="95"/>
        <w:sz w:val="22"/>
        <w:szCs w:val="22"/>
      </w:rPr>
      <w:t>NAME:</w:t>
    </w:r>
    <w:r w:rsidRPr="00A820D4">
      <w:rPr>
        <w:w w:val="95"/>
        <w:sz w:val="22"/>
        <w:szCs w:val="22"/>
        <w:u w:val="single"/>
      </w:rPr>
      <w:tab/>
    </w:r>
    <w:r w:rsidRPr="00A820D4">
      <w:rPr>
        <w:rFonts w:ascii="Calibri" w:hAnsi="Calibri" w:cs="Calibri"/>
        <w:w w:val="95"/>
        <w:sz w:val="22"/>
        <w:szCs w:val="22"/>
      </w:rPr>
      <w:t>CALL:</w:t>
    </w:r>
    <w:r w:rsidRPr="00A820D4">
      <w:rPr>
        <w:w w:val="95"/>
        <w:sz w:val="22"/>
        <w:szCs w:val="22"/>
        <w:u w:val="single"/>
      </w:rPr>
      <w:tab/>
    </w:r>
    <w:r w:rsidRPr="00A820D4">
      <w:rPr>
        <w:rFonts w:ascii="Calibri" w:hAnsi="Calibri" w:cs="Calibri"/>
        <w:sz w:val="22"/>
        <w:szCs w:val="22"/>
      </w:rPr>
      <w:t>LICENSE</w:t>
    </w:r>
    <w:r w:rsidRPr="00A820D4">
      <w:rPr>
        <w:rFonts w:ascii="Calibri" w:hAnsi="Calibri" w:cs="Calibri"/>
        <w:spacing w:val="-14"/>
        <w:sz w:val="22"/>
        <w:szCs w:val="22"/>
      </w:rPr>
      <w:t xml:space="preserve"> </w:t>
    </w:r>
    <w:r w:rsidRPr="00A820D4">
      <w:rPr>
        <w:rFonts w:ascii="Calibri" w:hAnsi="Calibri" w:cs="Calibri"/>
        <w:sz w:val="22"/>
        <w:szCs w:val="22"/>
      </w:rPr>
      <w:t xml:space="preserve">CLASS: </w:t>
    </w:r>
    <w:r w:rsidRPr="00A820D4">
      <w:rPr>
        <w:w w:val="99"/>
        <w:sz w:val="22"/>
        <w:szCs w:val="22"/>
        <w:u w:val="single"/>
      </w:rPr>
      <w:t xml:space="preserve"> </w:t>
    </w:r>
    <w:r w:rsidRPr="00A820D4">
      <w:rPr>
        <w:sz w:val="22"/>
        <w:szCs w:val="22"/>
        <w:u w:val="single"/>
      </w:rPr>
      <w:tab/>
    </w:r>
  </w:p>
  <w:p w14:paraId="14839D07" w14:textId="77777777" w:rsidR="00A820D4" w:rsidRDefault="00A820D4" w:rsidP="00A820D4">
    <w:pPr>
      <w:tabs>
        <w:tab w:val="left" w:pos="6268"/>
        <w:tab w:val="left" w:pos="9196"/>
      </w:tabs>
      <w:kinsoku w:val="0"/>
      <w:overflowPunct w:val="0"/>
      <w:spacing w:before="88"/>
      <w:ind w:left="20"/>
      <w:rPr>
        <w:sz w:val="22"/>
        <w:szCs w:val="22"/>
        <w:u w:val="single"/>
      </w:rPr>
    </w:pPr>
    <w:r w:rsidRPr="00A820D4">
      <w:rPr>
        <w:rFonts w:ascii="Calibri" w:hAnsi="Calibri" w:cs="Calibri"/>
        <w:sz w:val="22"/>
        <w:szCs w:val="22"/>
      </w:rPr>
      <w:t>HOME</w:t>
    </w:r>
    <w:r w:rsidRPr="00A820D4">
      <w:rPr>
        <w:rFonts w:ascii="Calibri" w:hAnsi="Calibri" w:cs="Calibri"/>
        <w:spacing w:val="-13"/>
        <w:sz w:val="22"/>
        <w:szCs w:val="22"/>
      </w:rPr>
      <w:t xml:space="preserve"> </w:t>
    </w:r>
    <w:r w:rsidRPr="00A820D4">
      <w:rPr>
        <w:rFonts w:ascii="Calibri" w:hAnsi="Calibri" w:cs="Calibri"/>
        <w:sz w:val="22"/>
        <w:szCs w:val="22"/>
      </w:rPr>
      <w:t>GROUP:</w:t>
    </w:r>
    <w:r w:rsidRPr="00A820D4">
      <w:rPr>
        <w:sz w:val="22"/>
        <w:szCs w:val="22"/>
        <w:u w:val="single"/>
      </w:rPr>
      <w:tab/>
    </w:r>
    <w:r w:rsidRPr="00A820D4">
      <w:rPr>
        <w:rFonts w:ascii="Calibri" w:hAnsi="Calibri" w:cs="Calibri"/>
        <w:sz w:val="22"/>
        <w:szCs w:val="22"/>
      </w:rPr>
      <w:t xml:space="preserve">DATE: </w:t>
    </w:r>
    <w:r w:rsidRPr="00A820D4">
      <w:rPr>
        <w:w w:val="99"/>
        <w:sz w:val="22"/>
        <w:szCs w:val="22"/>
        <w:u w:val="single"/>
      </w:rPr>
      <w:t xml:space="preserve"> </w:t>
    </w:r>
    <w:r w:rsidRPr="00A820D4">
      <w:rPr>
        <w:sz w:val="22"/>
        <w:szCs w:val="22"/>
        <w:u w:val="single"/>
      </w:rPr>
      <w:tab/>
    </w:r>
  </w:p>
  <w:p w14:paraId="182BCE31" w14:textId="77777777" w:rsidR="0078427D" w:rsidRPr="00A820D4" w:rsidRDefault="0078427D" w:rsidP="00A820D4">
    <w:pPr>
      <w:tabs>
        <w:tab w:val="left" w:pos="6268"/>
        <w:tab w:val="left" w:pos="9196"/>
      </w:tabs>
      <w:kinsoku w:val="0"/>
      <w:overflowPunct w:val="0"/>
      <w:spacing w:before="88"/>
      <w:ind w:left="20"/>
      <w:rPr>
        <w:sz w:val="22"/>
        <w:szCs w:val="22"/>
        <w:u w:val="single"/>
      </w:rPr>
    </w:pPr>
  </w:p>
  <w:p w14:paraId="6391F910" w14:textId="77777777" w:rsidR="00B85172" w:rsidRDefault="00B85172">
    <w:pPr>
      <w:pStyle w:val="BodyText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0"/>
        <w:szCs w:val="20"/>
      </w:rPr>
    </w:pPr>
  </w:p>
  <w:p w14:paraId="720CD967" w14:textId="77777777" w:rsidR="00A820D4" w:rsidRDefault="00A820D4">
    <w:pPr>
      <w:pStyle w:val="BodyText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0"/>
        <w:szCs w:val="20"/>
      </w:rPr>
    </w:pPr>
  </w:p>
  <w:p w14:paraId="71FD2CDE" w14:textId="77777777" w:rsidR="00A820D4" w:rsidRDefault="00A820D4">
    <w:pPr>
      <w:pStyle w:val="BodyText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0"/>
        <w:szCs w:val="20"/>
      </w:rPr>
    </w:pPr>
  </w:p>
  <w:p w14:paraId="18AF2295" w14:textId="77777777" w:rsidR="00A91081" w:rsidRDefault="00A91081">
    <w:pPr>
      <w:pStyle w:val="BodyText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0"/>
        <w:szCs w:val="20"/>
      </w:rPr>
    </w:pPr>
  </w:p>
  <w:p w14:paraId="11CE7131" w14:textId="77777777" w:rsidR="00A91081" w:rsidRDefault="00A91081">
    <w:pPr>
      <w:pStyle w:val="BodyText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0"/>
        <w:szCs w:val="20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9A7D5" w14:textId="3B4118CB" w:rsidR="00EE4478" w:rsidRDefault="00EE4478">
    <w:pPr>
      <w:pStyle w:val="Header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657FF" w14:textId="7D95CDAF" w:rsidR="00EE4478" w:rsidRDefault="00EE4478">
    <w:pPr>
      <w:pStyle w:val="Header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BA082" w14:textId="7700A7AF" w:rsidR="00B85172" w:rsidRDefault="00000000">
    <w:pPr>
      <w:pStyle w:val="BodyText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0"/>
        <w:szCs w:val="20"/>
      </w:rPr>
    </w:pPr>
    <w:r>
      <w:rPr>
        <w:noProof/>
      </w:rPr>
      <w:pict w14:anchorId="76A57944">
        <v:shapetype id="_x0000_t202" coordsize="21600,21600" o:spt="202" path="m,l,21600r21600,l21600,xe">
          <v:stroke joinstyle="miter"/>
          <v:path gradientshapeok="t" o:connecttype="rect"/>
        </v:shapetype>
        <v:shape id="_x0000_s1042" type="#_x0000_t202" style="position:absolute;margin-left:71pt;margin-top:35.6pt;width:285.1pt;height:15.75pt;z-index:-1;mso-position-horizontal-relative:page;mso-position-vertical-relative:page" o:allowincell="f" filled="f" stroked="f">
          <v:textbox inset="0,0,0,0">
            <w:txbxContent>
              <w:p w14:paraId="67DD770E" w14:textId="77777777" w:rsidR="00B85172" w:rsidRDefault="00B85172">
                <w:pPr>
                  <w:pStyle w:val="BodyText"/>
                  <w:kinsoku w:val="0"/>
                  <w:overflowPunct w:val="0"/>
                  <w:spacing w:line="299" w:lineRule="exact"/>
                  <w:ind w:left="20" w:firstLine="0"/>
                  <w:rPr>
                    <w:sz w:val="24"/>
                    <w:szCs w:val="24"/>
                  </w:rPr>
                </w:pPr>
              </w:p>
            </w:txbxContent>
          </v:textbox>
          <w10:wrap anchorx="page" anchory="page"/>
        </v:shape>
      </w:pic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184B9" w14:textId="58E8FF45" w:rsidR="00EE4478" w:rsidRDefault="00EE44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7617B" w14:textId="64A68612" w:rsidR="00B85172" w:rsidRDefault="00000000">
    <w:pPr>
      <w:pStyle w:val="BodyText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0"/>
        <w:szCs w:val="20"/>
      </w:rPr>
    </w:pPr>
    <w:r>
      <w:rPr>
        <w:noProof/>
      </w:rPr>
      <w:pict w14:anchorId="17E0A91E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71pt;margin-top:35.6pt;width:285.1pt;height:15.75pt;z-index:-4;mso-position-horizontal-relative:page;mso-position-vertical-relative:page" o:allowincell="f" filled="f" stroked="f">
          <v:textbox style="mso-next-textbox:#_x0000_s1025" inset="0,0,0,0">
            <w:txbxContent>
              <w:p w14:paraId="67940F97" w14:textId="77777777" w:rsidR="00B85172" w:rsidRDefault="00B85172">
                <w:pPr>
                  <w:pStyle w:val="BodyText"/>
                  <w:kinsoku w:val="0"/>
                  <w:overflowPunct w:val="0"/>
                  <w:spacing w:line="299" w:lineRule="exact"/>
                  <w:ind w:left="20" w:firstLine="0"/>
                  <w:rPr>
                    <w:sz w:val="24"/>
                    <w:szCs w:val="24"/>
                  </w:rPr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B150A" w14:textId="6B3653C1" w:rsidR="00EE4478" w:rsidRDefault="00EE447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01680" w14:textId="35D0CC61" w:rsidR="00EE4478" w:rsidRDefault="00EE447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92F8F" w14:textId="263D677A" w:rsidR="00B85172" w:rsidRDefault="00000000">
    <w:pPr>
      <w:pStyle w:val="BodyText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0"/>
        <w:szCs w:val="20"/>
      </w:rPr>
    </w:pPr>
    <w:r>
      <w:rPr>
        <w:noProof/>
      </w:rPr>
      <w:pict w14:anchorId="20C49CD9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71pt;margin-top:35.6pt;width:463.2pt;height:51.65pt;z-index:-3;mso-position-horizontal-relative:page;mso-position-vertical-relative:page" o:allowincell="f" filled="f" stroked="f">
          <v:textbox style="mso-next-textbox:#_x0000_s1028" inset="0,0,0,0">
            <w:txbxContent>
              <w:p w14:paraId="13A3DBD9" w14:textId="6CE1F718" w:rsidR="00AB0562" w:rsidRDefault="00291A85" w:rsidP="00AB0562">
                <w:pPr>
                  <w:pStyle w:val="BodyText"/>
                  <w:kinsoku w:val="0"/>
                  <w:overflowPunct w:val="0"/>
                  <w:spacing w:line="299" w:lineRule="exact"/>
                  <w:ind w:left="20" w:firstLine="0"/>
                  <w:rPr>
                    <w:sz w:val="24"/>
                    <w:szCs w:val="24"/>
                  </w:rPr>
                </w:pPr>
                <w:bookmarkStart w:id="24" w:name="_Hlk10709508"/>
                <w:bookmarkStart w:id="25" w:name="_Hlk10707697"/>
                <w:r>
                  <w:rPr>
                    <w:b/>
                    <w:bCs/>
                    <w:sz w:val="24"/>
                    <w:szCs w:val="24"/>
                  </w:rPr>
                  <w:t xml:space="preserve">WESTERN MASSACHUSETTS </w:t>
                </w:r>
                <w:r w:rsidR="00AB0562">
                  <w:rPr>
                    <w:b/>
                    <w:bCs/>
                    <w:sz w:val="24"/>
                    <w:szCs w:val="24"/>
                  </w:rPr>
                  <w:t>ARES</w:t>
                </w:r>
                <w:r w:rsidR="00E44A9C">
                  <w:rPr>
                    <w:rFonts w:ascii="Symbol" w:hAnsi="Symbol" w:cs="Symbol"/>
                    <w:position w:val="10"/>
                    <w:sz w:val="14"/>
                    <w:szCs w:val="14"/>
                  </w:rPr>
                  <w:t></w:t>
                </w:r>
                <w:r w:rsidR="00AB0562">
                  <w:rPr>
                    <w:b/>
                    <w:bCs/>
                    <w:sz w:val="24"/>
                    <w:szCs w:val="24"/>
                  </w:rPr>
                  <w:t>STANDARDIZED</w:t>
                </w:r>
                <w:r w:rsidR="00AB0562">
                  <w:rPr>
                    <w:b/>
                    <w:bCs/>
                    <w:spacing w:val="-8"/>
                    <w:sz w:val="24"/>
                    <w:szCs w:val="24"/>
                  </w:rPr>
                  <w:t xml:space="preserve"> </w:t>
                </w:r>
                <w:r w:rsidR="00AB0562">
                  <w:rPr>
                    <w:b/>
                    <w:bCs/>
                    <w:sz w:val="24"/>
                    <w:szCs w:val="24"/>
                  </w:rPr>
                  <w:t>TRAINING</w:t>
                </w:r>
                <w:r w:rsidR="00AB0562">
                  <w:rPr>
                    <w:b/>
                    <w:bCs/>
                    <w:spacing w:val="-7"/>
                    <w:sz w:val="24"/>
                    <w:szCs w:val="24"/>
                  </w:rPr>
                  <w:t xml:space="preserve"> </w:t>
                </w:r>
                <w:r w:rsidR="00AB0562">
                  <w:rPr>
                    <w:b/>
                    <w:bCs/>
                    <w:spacing w:val="-1"/>
                    <w:sz w:val="24"/>
                    <w:szCs w:val="24"/>
                  </w:rPr>
                  <w:t>PLAN</w:t>
                </w:r>
                <w:r w:rsidR="00AB0562">
                  <w:rPr>
                    <w:b/>
                    <w:bCs/>
                    <w:spacing w:val="-7"/>
                    <w:sz w:val="24"/>
                    <w:szCs w:val="24"/>
                  </w:rPr>
                  <w:t xml:space="preserve"> </w:t>
                </w:r>
                <w:r w:rsidR="00AB0562">
                  <w:rPr>
                    <w:b/>
                    <w:bCs/>
                    <w:sz w:val="24"/>
                    <w:szCs w:val="24"/>
                  </w:rPr>
                  <w:t>TASK</w:t>
                </w:r>
                <w:r w:rsidR="00AB0562">
                  <w:rPr>
                    <w:b/>
                    <w:bCs/>
                    <w:spacing w:val="-7"/>
                    <w:sz w:val="24"/>
                    <w:szCs w:val="24"/>
                  </w:rPr>
                  <w:t xml:space="preserve"> </w:t>
                </w:r>
                <w:r w:rsidR="00AB0562">
                  <w:rPr>
                    <w:b/>
                    <w:bCs/>
                    <w:spacing w:val="-1"/>
                    <w:sz w:val="24"/>
                    <w:szCs w:val="24"/>
                  </w:rPr>
                  <w:t>BOOK</w:t>
                </w:r>
              </w:p>
              <w:p w14:paraId="1035DD57" w14:textId="77777777" w:rsidR="00AB0562" w:rsidRDefault="00AB0562" w:rsidP="00AB0562">
                <w:pPr>
                  <w:pStyle w:val="BodyText"/>
                  <w:tabs>
                    <w:tab w:val="left" w:pos="4345"/>
                    <w:tab w:val="left" w:pos="6025"/>
                    <w:tab w:val="left" w:pos="9243"/>
                  </w:tabs>
                  <w:kinsoku w:val="0"/>
                  <w:overflowPunct w:val="0"/>
                  <w:spacing w:before="92"/>
                  <w:ind w:left="20" w:firstLine="0"/>
                  <w:rPr>
                    <w:rFonts w:ascii="Times New Roman" w:hAnsi="Times New Roman" w:cs="Times New Roman"/>
                  </w:rPr>
                </w:pPr>
                <w:r>
                  <w:rPr>
                    <w:w w:val="95"/>
                  </w:rPr>
                  <w:t>NAME:</w:t>
                </w:r>
                <w:r>
                  <w:rPr>
                    <w:rFonts w:ascii="Times New Roman" w:hAnsi="Times New Roman" w:cs="Times New Roman"/>
                    <w:w w:val="95"/>
                    <w:u w:val="single"/>
                  </w:rPr>
                  <w:tab/>
                </w:r>
                <w:r>
                  <w:rPr>
                    <w:w w:val="95"/>
                  </w:rPr>
                  <w:t>CALL:</w:t>
                </w:r>
                <w:r>
                  <w:rPr>
                    <w:rFonts w:ascii="Times New Roman" w:hAnsi="Times New Roman" w:cs="Times New Roman"/>
                    <w:w w:val="95"/>
                    <w:u w:val="single"/>
                  </w:rPr>
                  <w:tab/>
                </w:r>
                <w:r>
                  <w:t>LICENSE</w:t>
                </w:r>
                <w:r>
                  <w:rPr>
                    <w:spacing w:val="-14"/>
                  </w:rPr>
                  <w:t xml:space="preserve"> </w:t>
                </w:r>
                <w:r>
                  <w:t xml:space="preserve">CLASS: </w:t>
                </w:r>
                <w:r>
                  <w:rPr>
                    <w:rFonts w:ascii="Times New Roman" w:hAnsi="Times New Roman" w:cs="Times New Roman"/>
                    <w:w w:val="99"/>
                    <w:u w:val="single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u w:val="single"/>
                  </w:rPr>
                  <w:tab/>
                </w:r>
              </w:p>
              <w:p w14:paraId="7D790D59" w14:textId="77777777" w:rsidR="00AB0562" w:rsidRDefault="00AB0562" w:rsidP="00AB0562">
                <w:pPr>
                  <w:pStyle w:val="BodyText"/>
                  <w:tabs>
                    <w:tab w:val="left" w:pos="6268"/>
                    <w:tab w:val="left" w:pos="9196"/>
                  </w:tabs>
                  <w:kinsoku w:val="0"/>
                  <w:overflowPunct w:val="0"/>
                  <w:spacing w:before="88"/>
                  <w:ind w:left="20" w:firstLine="0"/>
                  <w:rPr>
                    <w:rFonts w:ascii="Times New Roman" w:hAnsi="Times New Roman" w:cs="Times New Roman"/>
                    <w:u w:val="single"/>
                  </w:rPr>
                </w:pPr>
                <w:r>
                  <w:t>HOME</w:t>
                </w:r>
                <w:r>
                  <w:rPr>
                    <w:spacing w:val="-13"/>
                  </w:rPr>
                  <w:t xml:space="preserve"> </w:t>
                </w:r>
                <w:r>
                  <w:t>GROUP:</w:t>
                </w:r>
                <w:r>
                  <w:rPr>
                    <w:rFonts w:ascii="Times New Roman" w:hAnsi="Times New Roman" w:cs="Times New Roman"/>
                    <w:u w:val="single"/>
                  </w:rPr>
                  <w:tab/>
                </w:r>
                <w:r>
                  <w:t xml:space="preserve">DATE: </w:t>
                </w:r>
                <w:r>
                  <w:rPr>
                    <w:rFonts w:ascii="Times New Roman" w:hAnsi="Times New Roman" w:cs="Times New Roman"/>
                    <w:w w:val="99"/>
                    <w:u w:val="single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u w:val="single"/>
                  </w:rPr>
                  <w:tab/>
                </w:r>
              </w:p>
              <w:bookmarkEnd w:id="24"/>
              <w:p w14:paraId="2801F8C2" w14:textId="77777777" w:rsidR="006D527F" w:rsidRDefault="006D527F">
                <w:pPr>
                  <w:pStyle w:val="BodyText"/>
                  <w:tabs>
                    <w:tab w:val="left" w:pos="6268"/>
                    <w:tab w:val="left" w:pos="9196"/>
                  </w:tabs>
                  <w:kinsoku w:val="0"/>
                  <w:overflowPunct w:val="0"/>
                  <w:spacing w:before="88"/>
                  <w:ind w:left="20" w:firstLine="0"/>
                  <w:rPr>
                    <w:rFonts w:ascii="Times New Roman" w:hAnsi="Times New Roman" w:cs="Times New Roman"/>
                  </w:rPr>
                </w:pPr>
              </w:p>
              <w:bookmarkEnd w:id="25"/>
              <w:p w14:paraId="6EB0F3D4" w14:textId="77777777" w:rsidR="006D527F" w:rsidRDefault="006D527F">
                <w:pPr>
                  <w:pStyle w:val="BodyText"/>
                  <w:tabs>
                    <w:tab w:val="left" w:pos="6268"/>
                    <w:tab w:val="left" w:pos="9196"/>
                  </w:tabs>
                  <w:kinsoku w:val="0"/>
                  <w:overflowPunct w:val="0"/>
                  <w:spacing w:before="88"/>
                  <w:ind w:left="20" w:firstLine="0"/>
                  <w:rPr>
                    <w:rFonts w:ascii="Times New Roman" w:hAnsi="Times New Roman" w:cs="Times New Roman"/>
                  </w:rPr>
                </w:pP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59749" w14:textId="63725FC4" w:rsidR="00EE4478" w:rsidRDefault="00EE4478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A5B3E" w14:textId="4636CC05" w:rsidR="00EE4478" w:rsidRDefault="00EE4478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19A4D" w14:textId="3F3DA71F" w:rsidR="00AB0562" w:rsidRDefault="00AB0562" w:rsidP="00AB0562">
    <w:pPr>
      <w:pStyle w:val="BodyText"/>
      <w:kinsoku w:val="0"/>
      <w:overflowPunct w:val="0"/>
      <w:spacing w:line="299" w:lineRule="exact"/>
      <w:ind w:left="20" w:firstLine="0"/>
      <w:rPr>
        <w:sz w:val="24"/>
        <w:szCs w:val="24"/>
      </w:rPr>
    </w:pPr>
    <w:r>
      <w:rPr>
        <w:b/>
        <w:bCs/>
        <w:sz w:val="24"/>
        <w:szCs w:val="24"/>
      </w:rPr>
      <w:t>ARES</w:t>
    </w:r>
    <w:r w:rsidR="00E44A9C">
      <w:rPr>
        <w:rFonts w:ascii="Symbol" w:hAnsi="Symbol" w:cs="Symbol"/>
        <w:position w:val="10"/>
        <w:sz w:val="14"/>
        <w:szCs w:val="14"/>
      </w:rPr>
      <w:t></w:t>
    </w:r>
    <w:r>
      <w:rPr>
        <w:b/>
        <w:bCs/>
        <w:sz w:val="24"/>
        <w:szCs w:val="24"/>
      </w:rPr>
      <w:t>STANDARDIZED</w:t>
    </w:r>
    <w:r>
      <w:rPr>
        <w:b/>
        <w:bCs/>
        <w:spacing w:val="-8"/>
        <w:sz w:val="24"/>
        <w:szCs w:val="24"/>
      </w:rPr>
      <w:t xml:space="preserve"> </w:t>
    </w:r>
    <w:r>
      <w:rPr>
        <w:b/>
        <w:bCs/>
        <w:sz w:val="24"/>
        <w:szCs w:val="24"/>
      </w:rPr>
      <w:t>TRAINING</w:t>
    </w:r>
    <w:r>
      <w:rPr>
        <w:b/>
        <w:bCs/>
        <w:spacing w:val="-7"/>
        <w:sz w:val="24"/>
        <w:szCs w:val="24"/>
      </w:rPr>
      <w:t xml:space="preserve"> </w:t>
    </w:r>
    <w:r>
      <w:rPr>
        <w:b/>
        <w:bCs/>
        <w:spacing w:val="-1"/>
        <w:sz w:val="24"/>
        <w:szCs w:val="24"/>
      </w:rPr>
      <w:t>PLAN</w:t>
    </w:r>
    <w:r>
      <w:rPr>
        <w:b/>
        <w:bCs/>
        <w:spacing w:val="-7"/>
        <w:sz w:val="24"/>
        <w:szCs w:val="24"/>
      </w:rPr>
      <w:t xml:space="preserve"> </w:t>
    </w:r>
    <w:r>
      <w:rPr>
        <w:b/>
        <w:bCs/>
        <w:sz w:val="24"/>
        <w:szCs w:val="24"/>
      </w:rPr>
      <w:t>TASK</w:t>
    </w:r>
    <w:r>
      <w:rPr>
        <w:b/>
        <w:bCs/>
        <w:spacing w:val="-7"/>
        <w:sz w:val="24"/>
        <w:szCs w:val="24"/>
      </w:rPr>
      <w:t xml:space="preserve"> </w:t>
    </w:r>
    <w:r>
      <w:rPr>
        <w:b/>
        <w:bCs/>
        <w:spacing w:val="-1"/>
        <w:sz w:val="24"/>
        <w:szCs w:val="24"/>
      </w:rPr>
      <w:t>BOOK</w:t>
    </w:r>
  </w:p>
  <w:p w14:paraId="2FF974FC" w14:textId="77777777" w:rsidR="00AB0562" w:rsidRDefault="00AB0562" w:rsidP="00AB0562">
    <w:pPr>
      <w:pStyle w:val="BodyText"/>
      <w:tabs>
        <w:tab w:val="left" w:pos="4345"/>
        <w:tab w:val="left" w:pos="6025"/>
        <w:tab w:val="left" w:pos="9243"/>
      </w:tabs>
      <w:kinsoku w:val="0"/>
      <w:overflowPunct w:val="0"/>
      <w:spacing w:before="92"/>
      <w:ind w:left="20" w:firstLine="0"/>
      <w:rPr>
        <w:rFonts w:ascii="Times New Roman" w:hAnsi="Times New Roman" w:cs="Times New Roman"/>
      </w:rPr>
    </w:pPr>
    <w:r>
      <w:rPr>
        <w:w w:val="95"/>
      </w:rPr>
      <w:t>NAME:</w:t>
    </w:r>
    <w:r>
      <w:rPr>
        <w:rFonts w:ascii="Times New Roman" w:hAnsi="Times New Roman" w:cs="Times New Roman"/>
        <w:w w:val="95"/>
        <w:u w:val="single"/>
      </w:rPr>
      <w:tab/>
    </w:r>
    <w:r>
      <w:rPr>
        <w:w w:val="95"/>
      </w:rPr>
      <w:t>CALL:</w:t>
    </w:r>
    <w:r>
      <w:rPr>
        <w:rFonts w:ascii="Times New Roman" w:hAnsi="Times New Roman" w:cs="Times New Roman"/>
        <w:w w:val="95"/>
        <w:u w:val="single"/>
      </w:rPr>
      <w:tab/>
    </w:r>
    <w:r>
      <w:t>LICENSE</w:t>
    </w:r>
    <w:r>
      <w:rPr>
        <w:spacing w:val="-14"/>
      </w:rPr>
      <w:t xml:space="preserve"> </w:t>
    </w:r>
    <w:r>
      <w:t xml:space="preserve">CLASS: </w:t>
    </w:r>
    <w:r>
      <w:rPr>
        <w:rFonts w:ascii="Times New Roman" w:hAnsi="Times New Roman" w:cs="Times New Roman"/>
        <w:w w:val="99"/>
        <w:u w:val="single"/>
      </w:rPr>
      <w:t xml:space="preserve"> </w:t>
    </w:r>
    <w:r>
      <w:rPr>
        <w:rFonts w:ascii="Times New Roman" w:hAnsi="Times New Roman" w:cs="Times New Roman"/>
        <w:u w:val="single"/>
      </w:rPr>
      <w:tab/>
    </w:r>
  </w:p>
  <w:p w14:paraId="1009BF71" w14:textId="77777777" w:rsidR="00AB0562" w:rsidRDefault="00AB0562" w:rsidP="00AB0562">
    <w:pPr>
      <w:pStyle w:val="BodyText"/>
      <w:tabs>
        <w:tab w:val="left" w:pos="6268"/>
        <w:tab w:val="left" w:pos="9196"/>
      </w:tabs>
      <w:kinsoku w:val="0"/>
      <w:overflowPunct w:val="0"/>
      <w:spacing w:before="88"/>
      <w:ind w:left="20" w:firstLine="0"/>
      <w:rPr>
        <w:rFonts w:ascii="Times New Roman" w:hAnsi="Times New Roman" w:cs="Times New Roman"/>
        <w:u w:val="single"/>
      </w:rPr>
    </w:pPr>
    <w:r>
      <w:t>HOME</w:t>
    </w:r>
    <w:r>
      <w:rPr>
        <w:spacing w:val="-13"/>
      </w:rPr>
      <w:t xml:space="preserve"> </w:t>
    </w:r>
    <w:r>
      <w:t>GROUP:</w:t>
    </w:r>
    <w:r>
      <w:rPr>
        <w:rFonts w:ascii="Times New Roman" w:hAnsi="Times New Roman" w:cs="Times New Roman"/>
        <w:u w:val="single"/>
      </w:rPr>
      <w:tab/>
    </w:r>
    <w:r>
      <w:t xml:space="preserve">DATE: </w:t>
    </w:r>
    <w:r>
      <w:rPr>
        <w:rFonts w:ascii="Times New Roman" w:hAnsi="Times New Roman" w:cs="Times New Roman"/>
        <w:w w:val="99"/>
        <w:u w:val="single"/>
      </w:rPr>
      <w:t xml:space="preserve"> </w:t>
    </w:r>
    <w:r>
      <w:rPr>
        <w:rFonts w:ascii="Times New Roman" w:hAnsi="Times New Roman" w:cs="Times New Roman"/>
        <w:u w:val="single"/>
      </w:rPr>
      <w:tab/>
    </w:r>
  </w:p>
  <w:p w14:paraId="610207FF" w14:textId="77777777" w:rsidR="00B85172" w:rsidRDefault="00000000">
    <w:pPr>
      <w:pStyle w:val="BodyText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0"/>
        <w:szCs w:val="20"/>
      </w:rPr>
    </w:pPr>
    <w:r>
      <w:rPr>
        <w:noProof/>
      </w:rPr>
      <w:pict w14:anchorId="31C1E61B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71pt;margin-top:35.6pt;width:285.1pt;height:21.75pt;z-index:-2;mso-position-horizontal-relative:page;mso-position-vertical-relative:page" o:allowincell="f" filled="f" stroked="f">
          <v:textbox style="mso-next-textbox:#_x0000_s1030" inset="0,0,0,0">
            <w:txbxContent>
              <w:p w14:paraId="77ECBDAC" w14:textId="77777777" w:rsidR="00B54E0C" w:rsidRDefault="00B54E0C" w:rsidP="00B54E0C">
                <w:pPr>
                  <w:pStyle w:val="BodyText"/>
                  <w:kinsoku w:val="0"/>
                  <w:overflowPunct w:val="0"/>
                  <w:spacing w:line="299" w:lineRule="exact"/>
                  <w:ind w:left="20" w:firstLine="0"/>
                  <w:rPr>
                    <w:sz w:val="24"/>
                    <w:szCs w:val="24"/>
                  </w:rPr>
                </w:pPr>
              </w:p>
              <w:p w14:paraId="50356C50" w14:textId="77777777" w:rsidR="00B54E0C" w:rsidRDefault="00B54E0C" w:rsidP="00B54E0C">
                <w:pPr>
                  <w:pStyle w:val="BodyText"/>
                  <w:tabs>
                    <w:tab w:val="left" w:pos="4345"/>
                    <w:tab w:val="left" w:pos="6025"/>
                    <w:tab w:val="left" w:pos="9243"/>
                  </w:tabs>
                  <w:kinsoku w:val="0"/>
                  <w:overflowPunct w:val="0"/>
                  <w:spacing w:before="92"/>
                  <w:ind w:left="20" w:firstLine="0"/>
                  <w:rPr>
                    <w:rFonts w:ascii="Times New Roman" w:hAnsi="Times New Roman" w:cs="Times New Roman"/>
                  </w:rPr>
                </w:pPr>
                <w:r>
                  <w:rPr>
                    <w:w w:val="95"/>
                  </w:rPr>
                  <w:t>NAME:</w:t>
                </w:r>
                <w:r>
                  <w:rPr>
                    <w:rFonts w:ascii="Times New Roman" w:hAnsi="Times New Roman" w:cs="Times New Roman"/>
                    <w:w w:val="95"/>
                    <w:u w:val="single"/>
                  </w:rPr>
                  <w:tab/>
                </w:r>
                <w:r>
                  <w:rPr>
                    <w:w w:val="95"/>
                  </w:rPr>
                  <w:t>CALL:</w:t>
                </w:r>
                <w:r>
                  <w:rPr>
                    <w:rFonts w:ascii="Times New Roman" w:hAnsi="Times New Roman" w:cs="Times New Roman"/>
                    <w:w w:val="95"/>
                    <w:u w:val="single"/>
                  </w:rPr>
                  <w:tab/>
                </w:r>
                <w:r>
                  <w:t>LICENSE</w:t>
                </w:r>
                <w:r>
                  <w:rPr>
                    <w:spacing w:val="-14"/>
                  </w:rPr>
                  <w:t xml:space="preserve"> </w:t>
                </w:r>
                <w:r>
                  <w:t xml:space="preserve">CLASS: </w:t>
                </w:r>
                <w:r>
                  <w:rPr>
                    <w:rFonts w:ascii="Times New Roman" w:hAnsi="Times New Roman" w:cs="Times New Roman"/>
                    <w:w w:val="99"/>
                    <w:u w:val="single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u w:val="single"/>
                  </w:rPr>
                  <w:tab/>
                </w:r>
              </w:p>
              <w:p w14:paraId="2C892A95" w14:textId="77777777" w:rsidR="00B54E0C" w:rsidRDefault="00B54E0C" w:rsidP="00B54E0C">
                <w:pPr>
                  <w:pStyle w:val="BodyText"/>
                  <w:tabs>
                    <w:tab w:val="left" w:pos="6268"/>
                    <w:tab w:val="left" w:pos="9196"/>
                  </w:tabs>
                  <w:kinsoku w:val="0"/>
                  <w:overflowPunct w:val="0"/>
                  <w:spacing w:before="88"/>
                  <w:ind w:left="20" w:firstLine="0"/>
                  <w:rPr>
                    <w:rFonts w:ascii="Times New Roman" w:hAnsi="Times New Roman" w:cs="Times New Roman"/>
                    <w:u w:val="single"/>
                  </w:rPr>
                </w:pPr>
                <w:r>
                  <w:t>HOME</w:t>
                </w:r>
                <w:r>
                  <w:rPr>
                    <w:spacing w:val="-13"/>
                  </w:rPr>
                  <w:t xml:space="preserve"> </w:t>
                </w:r>
                <w:r>
                  <w:t>GROUP:</w:t>
                </w:r>
                <w:r>
                  <w:rPr>
                    <w:rFonts w:ascii="Times New Roman" w:hAnsi="Times New Roman" w:cs="Times New Roman"/>
                    <w:u w:val="single"/>
                  </w:rPr>
                  <w:tab/>
                </w:r>
                <w:r>
                  <w:t xml:space="preserve">DATE: </w:t>
                </w:r>
                <w:r>
                  <w:rPr>
                    <w:rFonts w:ascii="Times New Roman" w:hAnsi="Times New Roman" w:cs="Times New Roman"/>
                    <w:w w:val="99"/>
                    <w:u w:val="single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u w:val="single"/>
                  </w:rPr>
                  <w:tab/>
                </w:r>
              </w:p>
              <w:p w14:paraId="253350BA" w14:textId="77777777" w:rsidR="00B54E0C" w:rsidRDefault="00B54E0C" w:rsidP="00B54E0C">
                <w:pPr>
                  <w:pStyle w:val="BodyText"/>
                  <w:tabs>
                    <w:tab w:val="left" w:pos="6268"/>
                    <w:tab w:val="left" w:pos="9196"/>
                  </w:tabs>
                  <w:kinsoku w:val="0"/>
                  <w:overflowPunct w:val="0"/>
                  <w:spacing w:before="88"/>
                  <w:ind w:left="20" w:firstLine="0"/>
                  <w:rPr>
                    <w:rFonts w:ascii="Times New Roman" w:hAnsi="Times New Roman" w:cs="Times New Roman"/>
                  </w:rPr>
                </w:pPr>
              </w:p>
              <w:p w14:paraId="3CACA4B2" w14:textId="77777777" w:rsidR="00B54E0C" w:rsidRDefault="00B54E0C" w:rsidP="001A00F7">
                <w:pPr>
                  <w:pStyle w:val="BodyText"/>
                  <w:kinsoku w:val="0"/>
                  <w:overflowPunct w:val="0"/>
                  <w:spacing w:line="299" w:lineRule="exact"/>
                  <w:ind w:left="20" w:firstLine="0"/>
                  <w:rPr>
                    <w:b/>
                    <w:bCs/>
                    <w:spacing w:val="-1"/>
                    <w:sz w:val="24"/>
                    <w:szCs w:val="24"/>
                  </w:rPr>
                </w:pPr>
              </w:p>
              <w:p w14:paraId="46371230" w14:textId="77777777" w:rsidR="00F65C72" w:rsidRDefault="00F65C72" w:rsidP="001A00F7">
                <w:pPr>
                  <w:pStyle w:val="BodyText"/>
                  <w:kinsoku w:val="0"/>
                  <w:overflowPunct w:val="0"/>
                  <w:spacing w:line="299" w:lineRule="exact"/>
                  <w:ind w:left="20" w:firstLine="0"/>
                  <w:rPr>
                    <w:sz w:val="24"/>
                    <w:szCs w:val="24"/>
                  </w:rPr>
                </w:pPr>
              </w:p>
              <w:p w14:paraId="49C186E4" w14:textId="77777777" w:rsidR="00F65C72" w:rsidRDefault="00F65C72" w:rsidP="001A00F7">
                <w:pPr>
                  <w:pStyle w:val="BodyText"/>
                  <w:kinsoku w:val="0"/>
                  <w:overflowPunct w:val="0"/>
                  <w:spacing w:line="299" w:lineRule="exact"/>
                  <w:ind w:left="20" w:firstLine="0"/>
                  <w:rPr>
                    <w:sz w:val="24"/>
                    <w:szCs w:val="24"/>
                  </w:rPr>
                </w:pPr>
              </w:p>
              <w:p w14:paraId="2060AF4C" w14:textId="77777777" w:rsidR="00B85172" w:rsidRDefault="00B85172">
                <w:pPr>
                  <w:pStyle w:val="BodyText"/>
                  <w:kinsoku w:val="0"/>
                  <w:overflowPunct w:val="0"/>
                  <w:spacing w:line="299" w:lineRule="exact"/>
                  <w:ind w:left="20" w:firstLine="0"/>
                  <w:rPr>
                    <w:sz w:val="24"/>
                    <w:szCs w:val="24"/>
                  </w:rPr>
                </w:pP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C3542" w14:textId="1CB77CAD" w:rsidR="00EE4478" w:rsidRDefault="00EE44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2209" w:hanging="360"/>
      </w:pPr>
      <w:rPr>
        <w:rFonts w:ascii="Symbol" w:hAnsi="Symbol"/>
        <w:b w:val="0"/>
        <w:w w:val="99"/>
        <w:sz w:val="22"/>
      </w:rPr>
    </w:lvl>
    <w:lvl w:ilvl="1">
      <w:numFmt w:val="bullet"/>
      <w:lvlText w:val="•"/>
      <w:lvlJc w:val="left"/>
      <w:pPr>
        <w:ind w:left="2988" w:hanging="360"/>
      </w:pPr>
    </w:lvl>
    <w:lvl w:ilvl="2">
      <w:numFmt w:val="bullet"/>
      <w:lvlText w:val="•"/>
      <w:lvlJc w:val="left"/>
      <w:pPr>
        <w:ind w:left="3767" w:hanging="360"/>
      </w:pPr>
    </w:lvl>
    <w:lvl w:ilvl="3">
      <w:numFmt w:val="bullet"/>
      <w:lvlText w:val="•"/>
      <w:lvlJc w:val="left"/>
      <w:pPr>
        <w:ind w:left="4546" w:hanging="360"/>
      </w:pPr>
    </w:lvl>
    <w:lvl w:ilvl="4">
      <w:numFmt w:val="bullet"/>
      <w:lvlText w:val="•"/>
      <w:lvlJc w:val="left"/>
      <w:pPr>
        <w:ind w:left="5325" w:hanging="360"/>
      </w:pPr>
    </w:lvl>
    <w:lvl w:ilvl="5">
      <w:numFmt w:val="bullet"/>
      <w:lvlText w:val="•"/>
      <w:lvlJc w:val="left"/>
      <w:pPr>
        <w:ind w:left="6104" w:hanging="360"/>
      </w:pPr>
    </w:lvl>
    <w:lvl w:ilvl="6">
      <w:numFmt w:val="bullet"/>
      <w:lvlText w:val="•"/>
      <w:lvlJc w:val="left"/>
      <w:pPr>
        <w:ind w:left="6883" w:hanging="360"/>
      </w:pPr>
    </w:lvl>
    <w:lvl w:ilvl="7">
      <w:numFmt w:val="bullet"/>
      <w:lvlText w:val="•"/>
      <w:lvlJc w:val="left"/>
      <w:pPr>
        <w:ind w:left="7662" w:hanging="360"/>
      </w:pPr>
    </w:lvl>
    <w:lvl w:ilvl="8">
      <w:numFmt w:val="bullet"/>
      <w:lvlText w:val="•"/>
      <w:lvlJc w:val="left"/>
      <w:pPr>
        <w:ind w:left="8441" w:hanging="360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"/>
      <w:lvlJc w:val="left"/>
      <w:pPr>
        <w:ind w:left="860" w:hanging="360"/>
      </w:pPr>
      <w:rPr>
        <w:rFonts w:ascii="Wingdings" w:hAnsi="Wingdings"/>
        <w:b w:val="0"/>
        <w:w w:val="99"/>
        <w:sz w:val="22"/>
      </w:rPr>
    </w:lvl>
    <w:lvl w:ilvl="1">
      <w:numFmt w:val="bullet"/>
      <w:lvlText w:val="•"/>
      <w:lvlJc w:val="left"/>
      <w:pPr>
        <w:ind w:left="1782" w:hanging="360"/>
      </w:pPr>
    </w:lvl>
    <w:lvl w:ilvl="2">
      <w:numFmt w:val="bullet"/>
      <w:lvlText w:val="•"/>
      <w:lvlJc w:val="left"/>
      <w:pPr>
        <w:ind w:left="2704" w:hanging="360"/>
      </w:pPr>
    </w:lvl>
    <w:lvl w:ilvl="3">
      <w:numFmt w:val="bullet"/>
      <w:lvlText w:val="•"/>
      <w:lvlJc w:val="left"/>
      <w:pPr>
        <w:ind w:left="3626" w:hanging="360"/>
      </w:pPr>
    </w:lvl>
    <w:lvl w:ilvl="4">
      <w:numFmt w:val="bullet"/>
      <w:lvlText w:val="•"/>
      <w:lvlJc w:val="left"/>
      <w:pPr>
        <w:ind w:left="4548" w:hanging="360"/>
      </w:pPr>
    </w:lvl>
    <w:lvl w:ilvl="5">
      <w:numFmt w:val="bullet"/>
      <w:lvlText w:val="•"/>
      <w:lvlJc w:val="left"/>
      <w:pPr>
        <w:ind w:left="5470" w:hanging="360"/>
      </w:pPr>
    </w:lvl>
    <w:lvl w:ilvl="6">
      <w:numFmt w:val="bullet"/>
      <w:lvlText w:val="•"/>
      <w:lvlJc w:val="left"/>
      <w:pPr>
        <w:ind w:left="6392" w:hanging="360"/>
      </w:pPr>
    </w:lvl>
    <w:lvl w:ilvl="7">
      <w:numFmt w:val="bullet"/>
      <w:lvlText w:val="•"/>
      <w:lvlJc w:val="left"/>
      <w:pPr>
        <w:ind w:left="7314" w:hanging="360"/>
      </w:pPr>
    </w:lvl>
    <w:lvl w:ilvl="8">
      <w:numFmt w:val="bullet"/>
      <w:lvlText w:val="•"/>
      <w:lvlJc w:val="left"/>
      <w:pPr>
        <w:ind w:left="8236" w:hanging="360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"/>
      <w:lvlJc w:val="left"/>
      <w:pPr>
        <w:ind w:left="860" w:hanging="360"/>
      </w:pPr>
      <w:rPr>
        <w:rFonts w:ascii="Wingdings" w:hAnsi="Wingdings"/>
        <w:b w:val="0"/>
        <w:sz w:val="24"/>
      </w:rPr>
    </w:lvl>
    <w:lvl w:ilvl="1">
      <w:numFmt w:val="bullet"/>
      <w:lvlText w:val="•"/>
      <w:lvlJc w:val="left"/>
      <w:pPr>
        <w:ind w:left="1782" w:hanging="360"/>
      </w:pPr>
    </w:lvl>
    <w:lvl w:ilvl="2">
      <w:numFmt w:val="bullet"/>
      <w:lvlText w:val="•"/>
      <w:lvlJc w:val="left"/>
      <w:pPr>
        <w:ind w:left="2704" w:hanging="360"/>
      </w:pPr>
    </w:lvl>
    <w:lvl w:ilvl="3">
      <w:numFmt w:val="bullet"/>
      <w:lvlText w:val="•"/>
      <w:lvlJc w:val="left"/>
      <w:pPr>
        <w:ind w:left="3626" w:hanging="360"/>
      </w:pPr>
    </w:lvl>
    <w:lvl w:ilvl="4">
      <w:numFmt w:val="bullet"/>
      <w:lvlText w:val="•"/>
      <w:lvlJc w:val="left"/>
      <w:pPr>
        <w:ind w:left="4548" w:hanging="360"/>
      </w:pPr>
    </w:lvl>
    <w:lvl w:ilvl="5">
      <w:numFmt w:val="bullet"/>
      <w:lvlText w:val="•"/>
      <w:lvlJc w:val="left"/>
      <w:pPr>
        <w:ind w:left="5470" w:hanging="360"/>
      </w:pPr>
    </w:lvl>
    <w:lvl w:ilvl="6">
      <w:numFmt w:val="bullet"/>
      <w:lvlText w:val="•"/>
      <w:lvlJc w:val="left"/>
      <w:pPr>
        <w:ind w:left="6392" w:hanging="360"/>
      </w:pPr>
    </w:lvl>
    <w:lvl w:ilvl="7">
      <w:numFmt w:val="bullet"/>
      <w:lvlText w:val="•"/>
      <w:lvlJc w:val="left"/>
      <w:pPr>
        <w:ind w:left="7314" w:hanging="360"/>
      </w:pPr>
    </w:lvl>
    <w:lvl w:ilvl="8">
      <w:numFmt w:val="bullet"/>
      <w:lvlText w:val="•"/>
      <w:lvlJc w:val="left"/>
      <w:pPr>
        <w:ind w:left="8236" w:hanging="360"/>
      </w:pPr>
    </w:lvl>
  </w:abstractNum>
  <w:num w:numId="1" w16cid:durableId="155539518">
    <w:abstractNumId w:val="2"/>
  </w:num>
  <w:num w:numId="2" w16cid:durableId="101654414">
    <w:abstractNumId w:val="1"/>
  </w:num>
  <w:num w:numId="3" w16cid:durableId="1426196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11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C1663"/>
    <w:rsid w:val="0000250F"/>
    <w:rsid w:val="00012FDA"/>
    <w:rsid w:val="0002018C"/>
    <w:rsid w:val="00045359"/>
    <w:rsid w:val="00057F92"/>
    <w:rsid w:val="0008163D"/>
    <w:rsid w:val="000A7B5C"/>
    <w:rsid w:val="001142F0"/>
    <w:rsid w:val="00117CB0"/>
    <w:rsid w:val="0012393F"/>
    <w:rsid w:val="00125C49"/>
    <w:rsid w:val="00126ED7"/>
    <w:rsid w:val="00156E76"/>
    <w:rsid w:val="00184931"/>
    <w:rsid w:val="00185C34"/>
    <w:rsid w:val="001878F0"/>
    <w:rsid w:val="001923D5"/>
    <w:rsid w:val="001A00F7"/>
    <w:rsid w:val="001A0242"/>
    <w:rsid w:val="001A3117"/>
    <w:rsid w:val="001A46E0"/>
    <w:rsid w:val="001D5E93"/>
    <w:rsid w:val="001E6AAB"/>
    <w:rsid w:val="001E7498"/>
    <w:rsid w:val="00216504"/>
    <w:rsid w:val="0022228B"/>
    <w:rsid w:val="00226EFD"/>
    <w:rsid w:val="00254B3C"/>
    <w:rsid w:val="002555B7"/>
    <w:rsid w:val="00260214"/>
    <w:rsid w:val="00261E60"/>
    <w:rsid w:val="00270A74"/>
    <w:rsid w:val="00291A85"/>
    <w:rsid w:val="00294690"/>
    <w:rsid w:val="002962AB"/>
    <w:rsid w:val="002A409F"/>
    <w:rsid w:val="002A582B"/>
    <w:rsid w:val="002B10C2"/>
    <w:rsid w:val="002D441A"/>
    <w:rsid w:val="002E3DBE"/>
    <w:rsid w:val="002E5B8E"/>
    <w:rsid w:val="002F5BD6"/>
    <w:rsid w:val="002F6315"/>
    <w:rsid w:val="003014AA"/>
    <w:rsid w:val="00306504"/>
    <w:rsid w:val="00306A15"/>
    <w:rsid w:val="00307D10"/>
    <w:rsid w:val="00316AF0"/>
    <w:rsid w:val="003202EB"/>
    <w:rsid w:val="003548F6"/>
    <w:rsid w:val="00362D65"/>
    <w:rsid w:val="003637EC"/>
    <w:rsid w:val="00381BC9"/>
    <w:rsid w:val="00382948"/>
    <w:rsid w:val="00382F21"/>
    <w:rsid w:val="003901A7"/>
    <w:rsid w:val="003B2C15"/>
    <w:rsid w:val="003B399E"/>
    <w:rsid w:val="003B3A8E"/>
    <w:rsid w:val="003D1D16"/>
    <w:rsid w:val="003D4872"/>
    <w:rsid w:val="003D6762"/>
    <w:rsid w:val="003F55C9"/>
    <w:rsid w:val="0041395D"/>
    <w:rsid w:val="00420620"/>
    <w:rsid w:val="00430DA9"/>
    <w:rsid w:val="00430EF4"/>
    <w:rsid w:val="00431B71"/>
    <w:rsid w:val="00446ECA"/>
    <w:rsid w:val="00450D42"/>
    <w:rsid w:val="004549FF"/>
    <w:rsid w:val="00484326"/>
    <w:rsid w:val="00485072"/>
    <w:rsid w:val="00493275"/>
    <w:rsid w:val="004A1EE4"/>
    <w:rsid w:val="004A409D"/>
    <w:rsid w:val="004A5749"/>
    <w:rsid w:val="004B4757"/>
    <w:rsid w:val="004C75BE"/>
    <w:rsid w:val="00500FA4"/>
    <w:rsid w:val="0051363B"/>
    <w:rsid w:val="005403C9"/>
    <w:rsid w:val="0056687D"/>
    <w:rsid w:val="005728BA"/>
    <w:rsid w:val="00590278"/>
    <w:rsid w:val="00593CD4"/>
    <w:rsid w:val="005A0992"/>
    <w:rsid w:val="005C276E"/>
    <w:rsid w:val="005D3A89"/>
    <w:rsid w:val="005E6B3A"/>
    <w:rsid w:val="005F1D32"/>
    <w:rsid w:val="00603768"/>
    <w:rsid w:val="00611E3F"/>
    <w:rsid w:val="006151D4"/>
    <w:rsid w:val="00621F44"/>
    <w:rsid w:val="0063379D"/>
    <w:rsid w:val="006511EF"/>
    <w:rsid w:val="00662EC2"/>
    <w:rsid w:val="00673E96"/>
    <w:rsid w:val="00674343"/>
    <w:rsid w:val="00674F40"/>
    <w:rsid w:val="00687DD5"/>
    <w:rsid w:val="006A10B3"/>
    <w:rsid w:val="006A40EE"/>
    <w:rsid w:val="006B1CCA"/>
    <w:rsid w:val="006D2F75"/>
    <w:rsid w:val="006D49AD"/>
    <w:rsid w:val="006D527F"/>
    <w:rsid w:val="006E44AA"/>
    <w:rsid w:val="006F2595"/>
    <w:rsid w:val="00725792"/>
    <w:rsid w:val="00725DEC"/>
    <w:rsid w:val="00755B20"/>
    <w:rsid w:val="00766A6B"/>
    <w:rsid w:val="00780286"/>
    <w:rsid w:val="00783585"/>
    <w:rsid w:val="00784206"/>
    <w:rsid w:val="0078427D"/>
    <w:rsid w:val="00787148"/>
    <w:rsid w:val="007C5B33"/>
    <w:rsid w:val="007D372C"/>
    <w:rsid w:val="007E27B0"/>
    <w:rsid w:val="007E537C"/>
    <w:rsid w:val="00817CBA"/>
    <w:rsid w:val="00840950"/>
    <w:rsid w:val="00846092"/>
    <w:rsid w:val="00854B66"/>
    <w:rsid w:val="008901AD"/>
    <w:rsid w:val="00892230"/>
    <w:rsid w:val="008936D1"/>
    <w:rsid w:val="008C5CE4"/>
    <w:rsid w:val="008D3882"/>
    <w:rsid w:val="008F2125"/>
    <w:rsid w:val="008F518B"/>
    <w:rsid w:val="008F5425"/>
    <w:rsid w:val="008F6B8F"/>
    <w:rsid w:val="00904B5A"/>
    <w:rsid w:val="009119F3"/>
    <w:rsid w:val="00915EE1"/>
    <w:rsid w:val="00927050"/>
    <w:rsid w:val="0096657B"/>
    <w:rsid w:val="00976266"/>
    <w:rsid w:val="00980DA6"/>
    <w:rsid w:val="009A0732"/>
    <w:rsid w:val="009A6DDC"/>
    <w:rsid w:val="009B4C84"/>
    <w:rsid w:val="009C08D3"/>
    <w:rsid w:val="009D0451"/>
    <w:rsid w:val="00A04556"/>
    <w:rsid w:val="00A07ABD"/>
    <w:rsid w:val="00A102FE"/>
    <w:rsid w:val="00A11405"/>
    <w:rsid w:val="00A135A8"/>
    <w:rsid w:val="00A23FDC"/>
    <w:rsid w:val="00A42452"/>
    <w:rsid w:val="00A433E4"/>
    <w:rsid w:val="00A43DE5"/>
    <w:rsid w:val="00A71200"/>
    <w:rsid w:val="00A820D4"/>
    <w:rsid w:val="00A91081"/>
    <w:rsid w:val="00AB0562"/>
    <w:rsid w:val="00AD0FAB"/>
    <w:rsid w:val="00AF41A6"/>
    <w:rsid w:val="00AF7C23"/>
    <w:rsid w:val="00B02CA3"/>
    <w:rsid w:val="00B40C4F"/>
    <w:rsid w:val="00B52CD1"/>
    <w:rsid w:val="00B54E0C"/>
    <w:rsid w:val="00B67B66"/>
    <w:rsid w:val="00B76796"/>
    <w:rsid w:val="00B778DE"/>
    <w:rsid w:val="00B85172"/>
    <w:rsid w:val="00B87F45"/>
    <w:rsid w:val="00B942ED"/>
    <w:rsid w:val="00B96B8E"/>
    <w:rsid w:val="00BA342E"/>
    <w:rsid w:val="00BA760E"/>
    <w:rsid w:val="00BC1663"/>
    <w:rsid w:val="00BD115F"/>
    <w:rsid w:val="00BD213C"/>
    <w:rsid w:val="00BD4926"/>
    <w:rsid w:val="00BD709C"/>
    <w:rsid w:val="00BD7C49"/>
    <w:rsid w:val="00BE09B1"/>
    <w:rsid w:val="00BE62F6"/>
    <w:rsid w:val="00C00BB8"/>
    <w:rsid w:val="00C0372C"/>
    <w:rsid w:val="00C1628D"/>
    <w:rsid w:val="00C16E44"/>
    <w:rsid w:val="00C20509"/>
    <w:rsid w:val="00C279B6"/>
    <w:rsid w:val="00C3394E"/>
    <w:rsid w:val="00C47010"/>
    <w:rsid w:val="00C621F6"/>
    <w:rsid w:val="00C70518"/>
    <w:rsid w:val="00C94E35"/>
    <w:rsid w:val="00CA05FF"/>
    <w:rsid w:val="00CA68C3"/>
    <w:rsid w:val="00CC3C08"/>
    <w:rsid w:val="00CD4B4E"/>
    <w:rsid w:val="00CD6DA0"/>
    <w:rsid w:val="00CD7055"/>
    <w:rsid w:val="00CF088E"/>
    <w:rsid w:val="00CF7672"/>
    <w:rsid w:val="00D01ACF"/>
    <w:rsid w:val="00D115F7"/>
    <w:rsid w:val="00D1670A"/>
    <w:rsid w:val="00D359B5"/>
    <w:rsid w:val="00D63696"/>
    <w:rsid w:val="00D73B4C"/>
    <w:rsid w:val="00DA637E"/>
    <w:rsid w:val="00DB40D0"/>
    <w:rsid w:val="00DC0A1B"/>
    <w:rsid w:val="00DC493A"/>
    <w:rsid w:val="00DF5EB6"/>
    <w:rsid w:val="00E11651"/>
    <w:rsid w:val="00E17589"/>
    <w:rsid w:val="00E2292B"/>
    <w:rsid w:val="00E23CC9"/>
    <w:rsid w:val="00E272FF"/>
    <w:rsid w:val="00E443B3"/>
    <w:rsid w:val="00E44A9C"/>
    <w:rsid w:val="00E71C9C"/>
    <w:rsid w:val="00EA41E1"/>
    <w:rsid w:val="00EB463C"/>
    <w:rsid w:val="00EB68D6"/>
    <w:rsid w:val="00ED7786"/>
    <w:rsid w:val="00EE4478"/>
    <w:rsid w:val="00EF60F1"/>
    <w:rsid w:val="00F13301"/>
    <w:rsid w:val="00F164B2"/>
    <w:rsid w:val="00F26E29"/>
    <w:rsid w:val="00F43B0D"/>
    <w:rsid w:val="00F44B36"/>
    <w:rsid w:val="00F56253"/>
    <w:rsid w:val="00F60332"/>
    <w:rsid w:val="00F65C72"/>
    <w:rsid w:val="00F72FDB"/>
    <w:rsid w:val="00F74576"/>
    <w:rsid w:val="00F96B37"/>
    <w:rsid w:val="00FE71ED"/>
    <w:rsid w:val="00FF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14"/>
    <o:shapelayout v:ext="edit">
      <o:idmap v:ext="edit" data="2"/>
    </o:shapelayout>
  </w:shapeDefaults>
  <w:decimalSymbol w:val="."/>
  <w:listSeparator w:val=","/>
  <w14:docId w14:val="5AA0A411"/>
  <w14:defaultImageDpi w14:val="96"/>
  <w15:docId w15:val="{2B808989-90DD-47CF-A832-CC7DD8798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A05FF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43"/>
      <w:ind w:left="140"/>
      <w:outlineLvl w:val="0"/>
    </w:pPr>
    <w:rPr>
      <w:rFonts w:ascii="Calibri" w:hAnsi="Calibri" w:cs="Calibr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pPr>
      <w:ind w:left="20"/>
      <w:outlineLvl w:val="1"/>
    </w:pPr>
    <w:rPr>
      <w:rFonts w:ascii="Calibri" w:hAnsi="Calibri" w:cs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locked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pPr>
      <w:ind w:left="859" w:hanging="360"/>
    </w:pPr>
    <w:rPr>
      <w:rFonts w:ascii="Calibri" w:hAnsi="Calibri" w:cs="Calibri"/>
      <w:sz w:val="22"/>
      <w:szCs w:val="22"/>
    </w:rPr>
  </w:style>
  <w:style w:type="character" w:customStyle="1" w:styleId="BodyTextChar">
    <w:name w:val="Body Text Char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66A6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766A6B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66A6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766A6B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420620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11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header" Target="header9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12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8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20" Type="http://schemas.openxmlformats.org/officeDocument/2006/relationships/header" Target="header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eader" Target="header15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23" Type="http://schemas.openxmlformats.org/officeDocument/2006/relationships/header" Target="header14.xml"/><Relationship Id="rId10" Type="http://schemas.openxmlformats.org/officeDocument/2006/relationships/header" Target="header1.xml"/><Relationship Id="rId19" Type="http://schemas.openxmlformats.org/officeDocument/2006/relationships/header" Target="header10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5.xml"/><Relationship Id="rId22" Type="http://schemas.openxmlformats.org/officeDocument/2006/relationships/header" Target="header1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90DE57-8F1F-435D-B151-473EF21AF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2171</Words>
  <Characters>12375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ARRL ARES STANDARDIZED TRAINING TASK BOOK V1.2.1.docx</vt:lpstr>
    </vt:vector>
  </TitlesOfParts>
  <Company/>
  <LinksUpToDate>false</LinksUpToDate>
  <CharactersWithSpaces>14517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ARRL ARES STANDARDIZED TRAINING TASK BOOK V1.2.1.docx</dc:title>
  <dc:subject/>
  <dc:creator>John</dc:creator>
  <cp:keywords/>
  <dc:description/>
  <cp:lastModifiedBy>Charles Chandler</cp:lastModifiedBy>
  <cp:revision>5</cp:revision>
  <cp:lastPrinted>2024-04-10T19:56:00Z</cp:lastPrinted>
  <dcterms:created xsi:type="dcterms:W3CDTF">2024-09-26T22:04:00Z</dcterms:created>
  <dcterms:modified xsi:type="dcterms:W3CDTF">2025-04-01T14:41:00Z</dcterms:modified>
</cp:coreProperties>
</file>