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04EA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3" w:after="1" w:line="240" w:lineRule="auto"/>
        <w:rPr>
          <w:rFonts w:ascii="Times New Roman" w:hAnsi="Times New Roman" w:cs="Times New Roman"/>
          <w:sz w:val="17"/>
          <w:szCs w:val="17"/>
        </w:rPr>
      </w:pPr>
    </w:p>
    <w:p w14:paraId="168868AA" w14:textId="50538026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85"/>
        <w:rPr>
          <w:rFonts w:ascii="Times New Roman" w:hAnsi="Times New Roman" w:cs="Times New Roman"/>
          <w:sz w:val="20"/>
          <w:szCs w:val="20"/>
        </w:rPr>
      </w:pPr>
      <w:r w:rsidRPr="008B475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66BC5DA" wp14:editId="4C4A0FF8">
            <wp:extent cx="2971800" cy="885825"/>
            <wp:effectExtent l="0" t="0" r="0" b="9525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40B91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DC69EF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589" w:right="259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B4752">
        <w:rPr>
          <w:rFonts w:ascii="Times New Roman" w:hAnsi="Times New Roman" w:cs="Times New Roman"/>
          <w:b/>
          <w:bCs/>
          <w:sz w:val="24"/>
          <w:szCs w:val="24"/>
        </w:rPr>
        <w:t>Village Community Development Districts’ Recreation Department VOLUNTEER INFORMATION SHEET</w:t>
      </w:r>
    </w:p>
    <w:p w14:paraId="59D8A866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229" w:after="0" w:line="240" w:lineRule="auto"/>
        <w:ind w:left="292" w:right="291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B4752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Resident Lifestyle volunteers offer lifestyle services to fellow residents.</w:t>
      </w:r>
      <w:r w:rsidRPr="008B4752">
        <w:rPr>
          <w:rFonts w:ascii="Times New Roman" w:hAnsi="Times New Roman" w:cs="Times New Roman"/>
          <w:b/>
          <w:bCs/>
          <w:i/>
          <w:iCs/>
          <w:spacing w:val="80"/>
          <w:sz w:val="20"/>
          <w:szCs w:val="20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sz w:val="20"/>
          <w:szCs w:val="20"/>
        </w:rPr>
        <w:t>Your interest to commit your time, talents, skills and energy to other residents enhances the quality of life for your fellow residents.</w:t>
      </w:r>
    </w:p>
    <w:p w14:paraId="67C14232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155CA4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89" w:right="259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B4752">
        <w:rPr>
          <w:rFonts w:ascii="Times New Roman" w:hAnsi="Times New Roman" w:cs="Times New Roman"/>
          <w:b/>
          <w:bCs/>
          <w:sz w:val="24"/>
          <w:szCs w:val="24"/>
        </w:rPr>
        <w:t>APPLICANT INFORMATION</w:t>
      </w:r>
    </w:p>
    <w:p w14:paraId="5A8FEFAB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589" w:right="258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4752">
        <w:rPr>
          <w:rFonts w:ascii="Times New Roman" w:hAnsi="Times New Roman" w:cs="Times New Roman"/>
          <w:b/>
          <w:bCs/>
          <w:sz w:val="20"/>
          <w:szCs w:val="20"/>
        </w:rPr>
        <w:t>(Print Clearly)</w:t>
      </w:r>
    </w:p>
    <w:p w14:paraId="5EEA6922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</w:p>
    <w:p w14:paraId="61D01A69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b/>
          <w:bCs/>
          <w:spacing w:val="80"/>
          <w:w w:val="150"/>
        </w:rPr>
      </w:pPr>
      <w:r w:rsidRPr="008B4752">
        <w:rPr>
          <w:rFonts w:ascii="Times New Roman" w:hAnsi="Times New Roman" w:cs="Times New Roman"/>
          <w:spacing w:val="-4"/>
        </w:rPr>
        <w:t>D</w:t>
      </w:r>
      <w:r w:rsidRPr="008B4752">
        <w:rPr>
          <w:rFonts w:ascii="Times New Roman" w:hAnsi="Times New Roman" w:cs="Times New Roman"/>
          <w:b/>
          <w:bCs/>
          <w:spacing w:val="-4"/>
        </w:rPr>
        <w:t>ATE</w:t>
      </w:r>
      <w:r w:rsidRPr="008B4752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</w:t>
      </w:r>
    </w:p>
    <w:p w14:paraId="07921EEA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BB8B8A6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458" w:lineRule="auto"/>
        <w:ind w:left="119" w:right="734"/>
        <w:jc w:val="both"/>
        <w:rPr>
          <w:rFonts w:ascii="Times New Roman" w:hAnsi="Times New Roman" w:cs="Times New Roman"/>
          <w:b/>
          <w:bCs/>
        </w:rPr>
      </w:pPr>
      <w:r w:rsidRPr="008B4752">
        <w:rPr>
          <w:rFonts w:ascii="Times New Roman" w:hAnsi="Times New Roman" w:cs="Times New Roman"/>
          <w:b/>
          <w:bCs/>
        </w:rPr>
        <w:t>Last</w:t>
      </w:r>
      <w:r w:rsidRPr="008B4752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Name</w:t>
      </w:r>
      <w:r w:rsidRPr="008B4752">
        <w:rPr>
          <w:rFonts w:ascii="Times New Roman" w:hAnsi="Times New Roman" w:cs="Times New Roman"/>
          <w:b/>
          <w:bCs/>
          <w:spacing w:val="74"/>
          <w:w w:val="150"/>
          <w:u w:val="single"/>
        </w:rPr>
        <w:t xml:space="preserve">                  </w:t>
      </w:r>
      <w:r w:rsidRPr="008B4752">
        <w:rPr>
          <w:rFonts w:ascii="Times New Roman" w:hAnsi="Times New Roman" w:cs="Times New Roman"/>
          <w:b/>
          <w:bCs/>
        </w:rPr>
        <w:t>First Name</w:t>
      </w:r>
      <w:r w:rsidRPr="008B4752">
        <w:rPr>
          <w:rFonts w:ascii="Times New Roman" w:hAnsi="Times New Roman" w:cs="Times New Roman"/>
          <w:b/>
          <w:bCs/>
          <w:spacing w:val="76"/>
          <w:w w:val="150"/>
          <w:u w:val="single"/>
        </w:rPr>
        <w:t xml:space="preserve">                 </w:t>
      </w:r>
      <w:r w:rsidRPr="008B4752">
        <w:rPr>
          <w:rFonts w:ascii="Times New Roman" w:hAnsi="Times New Roman" w:cs="Times New Roman"/>
          <w:b/>
          <w:bCs/>
        </w:rPr>
        <w:t>MI</w:t>
      </w:r>
      <w:r w:rsidRPr="008B4752">
        <w:rPr>
          <w:rFonts w:ascii="Times New Roman" w:hAnsi="Times New Roman" w:cs="Times New Roman"/>
          <w:b/>
          <w:bCs/>
          <w:spacing w:val="74"/>
          <w:w w:val="150"/>
          <w:u w:val="single"/>
        </w:rPr>
        <w:t xml:space="preserve">             </w:t>
      </w:r>
      <w:r w:rsidRPr="008B4752">
        <w:rPr>
          <w:rFonts w:ascii="Times New Roman" w:hAnsi="Times New Roman" w:cs="Times New Roman"/>
          <w:b/>
          <w:bCs/>
          <w:spacing w:val="-36"/>
          <w:w w:val="150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Address</w:t>
      </w:r>
      <w:r w:rsidRPr="008B4752">
        <w:rPr>
          <w:rFonts w:ascii="Times New Roman" w:hAnsi="Times New Roman" w:cs="Times New Roman"/>
          <w:b/>
          <w:bCs/>
          <w:spacing w:val="75"/>
          <w:w w:val="150"/>
          <w:u w:val="single"/>
        </w:rPr>
        <w:t xml:space="preserve">                  </w:t>
      </w:r>
      <w:r w:rsidRPr="008B4752">
        <w:rPr>
          <w:rFonts w:ascii="Times New Roman" w:hAnsi="Times New Roman" w:cs="Times New Roman"/>
          <w:b/>
          <w:bCs/>
        </w:rPr>
        <w:t>City</w:t>
      </w:r>
      <w:r w:rsidRPr="008B4752">
        <w:rPr>
          <w:rFonts w:ascii="Times New Roman" w:hAnsi="Times New Roman" w:cs="Times New Roman"/>
          <w:b/>
          <w:bCs/>
          <w:spacing w:val="71"/>
          <w:w w:val="150"/>
          <w:u w:val="single"/>
        </w:rPr>
        <w:t xml:space="preserve">              </w:t>
      </w:r>
      <w:r w:rsidRPr="008B4752">
        <w:rPr>
          <w:rFonts w:ascii="Times New Roman" w:hAnsi="Times New Roman" w:cs="Times New Roman"/>
          <w:b/>
          <w:bCs/>
        </w:rPr>
        <w:t>State</w:t>
      </w:r>
      <w:r w:rsidRPr="008B4752">
        <w:rPr>
          <w:rFonts w:ascii="Times New Roman" w:hAnsi="Times New Roman" w:cs="Times New Roman"/>
          <w:b/>
          <w:bCs/>
          <w:spacing w:val="62"/>
          <w:w w:val="150"/>
          <w:u w:val="single"/>
        </w:rPr>
        <w:t xml:space="preserve">        </w:t>
      </w:r>
      <w:r w:rsidRPr="008B4752">
        <w:rPr>
          <w:rFonts w:ascii="Times New Roman" w:hAnsi="Times New Roman" w:cs="Times New Roman"/>
          <w:b/>
          <w:bCs/>
        </w:rPr>
        <w:t>Zip</w:t>
      </w:r>
      <w:r w:rsidRPr="008B4752">
        <w:rPr>
          <w:rFonts w:ascii="Times New Roman" w:hAnsi="Times New Roman" w:cs="Times New Roman"/>
          <w:b/>
          <w:bCs/>
          <w:spacing w:val="69"/>
          <w:w w:val="150"/>
          <w:u w:val="single"/>
        </w:rPr>
        <w:t xml:space="preserve">            </w:t>
      </w:r>
      <w:r w:rsidRPr="008B4752">
        <w:rPr>
          <w:rFonts w:ascii="Times New Roman" w:hAnsi="Times New Roman" w:cs="Times New Roman"/>
          <w:b/>
          <w:bCs/>
          <w:spacing w:val="-32"/>
          <w:w w:val="150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Phone</w:t>
      </w:r>
      <w:r w:rsidRPr="008B475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B4752">
        <w:rPr>
          <w:rFonts w:ascii="Times New Roman" w:hAnsi="Times New Roman" w:cs="Times New Roman"/>
          <w:b/>
          <w:bCs/>
          <w:spacing w:val="74"/>
          <w:w w:val="150"/>
          <w:u w:val="single"/>
        </w:rPr>
        <w:t xml:space="preserve">               </w:t>
      </w:r>
      <w:r w:rsidRPr="008B4752">
        <w:rPr>
          <w:rFonts w:ascii="Times New Roman" w:hAnsi="Times New Roman" w:cs="Times New Roman"/>
          <w:b/>
          <w:bCs/>
        </w:rPr>
        <w:t>Cell</w:t>
      </w:r>
      <w:r w:rsidRPr="008B475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Phone</w:t>
      </w:r>
      <w:r w:rsidRPr="008B4752">
        <w:rPr>
          <w:rFonts w:ascii="Times New Roman" w:hAnsi="Times New Roman" w:cs="Times New Roman"/>
          <w:b/>
          <w:bCs/>
          <w:spacing w:val="69"/>
          <w:w w:val="150"/>
          <w:u w:val="single"/>
        </w:rPr>
        <w:t xml:space="preserve">            </w:t>
      </w:r>
      <w:r w:rsidRPr="008B4752">
        <w:rPr>
          <w:rFonts w:ascii="Times New Roman" w:hAnsi="Times New Roman" w:cs="Times New Roman"/>
          <w:b/>
          <w:bCs/>
        </w:rPr>
        <w:t>Email</w:t>
      </w:r>
      <w:r w:rsidRPr="008B475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Address</w:t>
      </w:r>
      <w:r w:rsidRPr="008B4752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   </w:t>
      </w:r>
      <w:r w:rsidRPr="008B4752">
        <w:rPr>
          <w:rFonts w:ascii="Times New Roman" w:hAnsi="Times New Roman" w:cs="Times New Roman"/>
          <w:b/>
          <w:bCs/>
          <w:spacing w:val="-28"/>
          <w:w w:val="150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CONTACT</w:t>
      </w:r>
      <w:r w:rsidRPr="008B4752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IN CASE</w:t>
      </w:r>
      <w:r w:rsidRPr="008B475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OF EMERGENCY:</w:t>
      </w:r>
    </w:p>
    <w:p w14:paraId="48907047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458" w:lineRule="auto"/>
        <w:ind w:left="119" w:right="855"/>
        <w:jc w:val="both"/>
        <w:rPr>
          <w:rFonts w:ascii="Times New Roman" w:hAnsi="Times New Roman" w:cs="Times New Roman"/>
          <w:b/>
          <w:bCs/>
          <w:spacing w:val="80"/>
          <w:w w:val="150"/>
        </w:rPr>
      </w:pPr>
      <w:r w:rsidRPr="008B4752">
        <w:rPr>
          <w:rFonts w:ascii="Times New Roman" w:hAnsi="Times New Roman" w:cs="Times New Roman"/>
          <w:b/>
          <w:bCs/>
        </w:rPr>
        <w:t>Name</w:t>
      </w:r>
      <w:r w:rsidRPr="008B475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B4752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         </w:t>
      </w:r>
      <w:r w:rsidRPr="008B4752">
        <w:rPr>
          <w:rFonts w:ascii="Times New Roman" w:hAnsi="Times New Roman" w:cs="Times New Roman"/>
          <w:b/>
          <w:bCs/>
        </w:rPr>
        <w:t>Primary</w:t>
      </w:r>
      <w:r w:rsidRPr="008B475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Phone</w:t>
      </w:r>
      <w:r w:rsidRPr="008B4752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           </w:t>
      </w:r>
      <w:r w:rsidRPr="008B4752">
        <w:rPr>
          <w:rFonts w:ascii="Times New Roman" w:hAnsi="Times New Roman" w:cs="Times New Roman"/>
          <w:b/>
          <w:bCs/>
          <w:spacing w:val="-10"/>
          <w:w w:val="150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 xml:space="preserve">Relationship to you </w:t>
      </w:r>
      <w:r w:rsidRPr="008B4752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 </w:t>
      </w:r>
      <w:r w:rsidRPr="008B4752">
        <w:rPr>
          <w:rFonts w:ascii="Times New Roman" w:hAnsi="Times New Roman" w:cs="Times New Roman"/>
          <w:b/>
          <w:bCs/>
        </w:rPr>
        <w:t>Alternate</w:t>
      </w:r>
      <w:r w:rsidRPr="008B475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Phone</w:t>
      </w:r>
      <w:r w:rsidRPr="008B4752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  </w:t>
      </w:r>
    </w:p>
    <w:p w14:paraId="68302191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984A659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51" w:after="0" w:line="252" w:lineRule="exact"/>
        <w:ind w:left="119"/>
        <w:rPr>
          <w:rFonts w:ascii="Times New Roman" w:hAnsi="Times New Roman" w:cs="Times New Roman"/>
          <w:b/>
          <w:bCs/>
        </w:rPr>
      </w:pPr>
      <w:r w:rsidRPr="008B4752">
        <w:rPr>
          <w:rFonts w:ascii="Times New Roman" w:hAnsi="Times New Roman" w:cs="Times New Roman"/>
          <w:b/>
          <w:bCs/>
        </w:rPr>
        <w:t>FACILITY SCHEDULING:</w:t>
      </w:r>
    </w:p>
    <w:p w14:paraId="10EE62AD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458" w:lineRule="auto"/>
        <w:ind w:left="119" w:right="947"/>
        <w:rPr>
          <w:rFonts w:ascii="Times New Roman" w:hAnsi="Times New Roman" w:cs="Times New Roman"/>
          <w:b/>
          <w:bCs/>
        </w:rPr>
      </w:pPr>
      <w:r w:rsidRPr="008B4752">
        <w:rPr>
          <w:rFonts w:ascii="Times New Roman" w:hAnsi="Times New Roman" w:cs="Times New Roman"/>
          <w:b/>
          <w:bCs/>
        </w:rPr>
        <w:t>Total Number</w:t>
      </w:r>
      <w:r w:rsidRPr="008B4752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of</w:t>
      </w:r>
      <w:r w:rsidRPr="008B4752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hours per</w:t>
      </w:r>
      <w:r w:rsidRPr="008B4752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week you</w:t>
      </w:r>
      <w:r w:rsidRPr="008B475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can volunteer</w:t>
      </w:r>
      <w:r w:rsidRPr="008B4752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B4752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               </w:t>
      </w:r>
      <w:r w:rsidRPr="008B4752">
        <w:rPr>
          <w:rFonts w:ascii="Times New Roman" w:hAnsi="Times New Roman" w:cs="Times New Roman"/>
          <w:b/>
          <w:bCs/>
          <w:spacing w:val="-29"/>
          <w:w w:val="150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LIST BELOW THE</w:t>
      </w:r>
      <w:r w:rsidRPr="008B4752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HOURS YOU ARE AVAILABLE (FROM</w:t>
      </w:r>
      <w:r w:rsidRPr="008B4752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– TO)</w:t>
      </w:r>
      <w:r w:rsidRPr="008B4752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B4752">
        <w:rPr>
          <w:rFonts w:ascii="Times New Roman" w:hAnsi="Times New Roman" w:cs="Times New Roman"/>
          <w:b/>
          <w:bCs/>
        </w:rPr>
        <w:t>EACH DAY:</w:t>
      </w:r>
    </w:p>
    <w:p w14:paraId="244C3F1F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248"/>
        <w:gridCol w:w="1268"/>
        <w:gridCol w:w="1649"/>
        <w:gridCol w:w="1450"/>
        <w:gridCol w:w="1154"/>
        <w:gridCol w:w="1440"/>
        <w:gridCol w:w="1190"/>
      </w:tblGrid>
      <w:tr w:rsidR="008B4752" w:rsidRPr="008B4752" w14:paraId="5BBC35A1" w14:textId="77777777">
        <w:trPr>
          <w:trHeight w:val="25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4B8D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7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8B4752">
              <w:rPr>
                <w:rFonts w:ascii="Times New Roman" w:hAnsi="Times New Roman" w:cs="Times New Roman"/>
                <w:b/>
                <w:bCs/>
                <w:spacing w:val="-4"/>
              </w:rPr>
              <w:t>DAYS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180B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7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8B4752">
              <w:rPr>
                <w:rFonts w:ascii="Times New Roman" w:hAnsi="Times New Roman" w:cs="Times New Roman"/>
                <w:b/>
                <w:bCs/>
                <w:spacing w:val="-2"/>
              </w:rPr>
              <w:t>MONDAY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4432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7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8B4752">
              <w:rPr>
                <w:rFonts w:ascii="Times New Roman" w:hAnsi="Times New Roman" w:cs="Times New Roman"/>
                <w:b/>
                <w:bCs/>
                <w:spacing w:val="-2"/>
              </w:rPr>
              <w:t>TUESDAY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2913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9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8B4752">
              <w:rPr>
                <w:rFonts w:ascii="Times New Roman" w:hAnsi="Times New Roman" w:cs="Times New Roman"/>
                <w:b/>
                <w:bCs/>
                <w:spacing w:val="-2"/>
              </w:rPr>
              <w:t>WEDNESDAY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A1DB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7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8B4752">
              <w:rPr>
                <w:rFonts w:ascii="Times New Roman" w:hAnsi="Times New Roman" w:cs="Times New Roman"/>
                <w:b/>
                <w:bCs/>
                <w:spacing w:val="-2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343C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7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8B4752">
              <w:rPr>
                <w:rFonts w:ascii="Times New Roman" w:hAnsi="Times New Roman" w:cs="Times New Roman"/>
                <w:b/>
                <w:bCs/>
                <w:spacing w:val="-2"/>
              </w:rPr>
              <w:t>FRIDAY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CE4C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9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8B4752">
              <w:rPr>
                <w:rFonts w:ascii="Times New Roman" w:hAnsi="Times New Roman" w:cs="Times New Roman"/>
                <w:b/>
                <w:bCs/>
                <w:spacing w:val="-2"/>
              </w:rPr>
              <w:t>SATURDAY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EDAE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8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8B4752">
              <w:rPr>
                <w:rFonts w:ascii="Times New Roman" w:hAnsi="Times New Roman" w:cs="Times New Roman"/>
                <w:b/>
                <w:bCs/>
                <w:spacing w:val="-2"/>
              </w:rPr>
              <w:t>SUNDAY</w:t>
            </w:r>
          </w:p>
        </w:tc>
      </w:tr>
      <w:tr w:rsidR="008B4752" w:rsidRPr="008B4752" w14:paraId="276EAB4E" w14:textId="77777777">
        <w:trPr>
          <w:trHeight w:val="50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406C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97"/>
              <w:jc w:val="right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8B4752">
              <w:rPr>
                <w:rFonts w:ascii="Times New Roman" w:hAnsi="Times New Roman" w:cs="Times New Roman"/>
                <w:b/>
                <w:bCs/>
                <w:spacing w:val="-6"/>
              </w:rPr>
              <w:t>AM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4E64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4665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521B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9F3C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C14D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6E3B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9D4E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4752" w:rsidRPr="008B4752" w14:paraId="1043AF45" w14:textId="77777777">
        <w:trPr>
          <w:trHeight w:val="62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8D73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right="92"/>
              <w:jc w:val="right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8B4752">
              <w:rPr>
                <w:rFonts w:ascii="Times New Roman" w:hAnsi="Times New Roman" w:cs="Times New Roman"/>
                <w:b/>
                <w:bCs/>
                <w:spacing w:val="-6"/>
              </w:rPr>
              <w:t>PM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64DF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8EA8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C674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410F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AC06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3846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A3F5" w14:textId="77777777" w:rsidR="008B4752" w:rsidRPr="008B4752" w:rsidRDefault="008B4752" w:rsidP="008B475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FA7A590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874155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9" w:right="982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8B47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Note: </w:t>
      </w:r>
      <w:r w:rsidRPr="008B4752">
        <w:rPr>
          <w:rFonts w:ascii="Times New Roman" w:hAnsi="Times New Roman" w:cs="Times New Roman"/>
          <w:i/>
          <w:iCs/>
          <w:sz w:val="24"/>
          <w:szCs w:val="24"/>
        </w:rPr>
        <w:t>Background investigations may be made for all volunteers who work routinely with vulnerable populations, especially youth, senior adults, and persons with disabilities.</w:t>
      </w:r>
    </w:p>
    <w:p w14:paraId="38E22050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5FE6D03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B4752">
        <w:rPr>
          <w:rFonts w:ascii="Times New Roman" w:hAnsi="Times New Roman" w:cs="Times New Roman"/>
          <w:i/>
          <w:iCs/>
          <w:sz w:val="24"/>
          <w:szCs w:val="24"/>
        </w:rPr>
        <w:t xml:space="preserve">The department will utilize the website </w:t>
      </w:r>
      <w:hyperlink r:id="rId6" w:history="1">
        <w:r w:rsidRPr="008B4752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http://offender.fdle.state.fl.us</w:t>
        </w:r>
      </w:hyperlink>
      <w:r w:rsidRPr="008B4752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8B47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 these background investigations.</w:t>
      </w:r>
    </w:p>
    <w:p w14:paraId="1CA8DEAA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1572D9AE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1" w:after="1" w:line="240" w:lineRule="auto"/>
        <w:rPr>
          <w:rFonts w:ascii="Times New Roman" w:hAnsi="Times New Roman" w:cs="Times New Roman"/>
          <w:i/>
          <w:iCs/>
          <w:sz w:val="14"/>
          <w:szCs w:val="14"/>
        </w:rPr>
      </w:pPr>
    </w:p>
    <w:p w14:paraId="7215AB58" w14:textId="5E9E185E" w:rsidR="008B4752" w:rsidRPr="008B4752" w:rsidRDefault="008B4752" w:rsidP="008B4752">
      <w:pPr>
        <w:tabs>
          <w:tab w:val="left" w:pos="3064"/>
          <w:tab w:val="left" w:pos="5616"/>
          <w:tab w:val="left" w:pos="8067"/>
        </w:tabs>
        <w:kinsoku w:val="0"/>
        <w:overflowPunct w:val="0"/>
        <w:autoSpaceDE w:val="0"/>
        <w:autoSpaceDN w:val="0"/>
        <w:adjustRightInd w:val="0"/>
        <w:spacing w:after="0" w:line="22" w:lineRule="exact"/>
        <w:ind w:left="112"/>
        <w:rPr>
          <w:rFonts w:ascii="Times New Roman" w:hAnsi="Times New Roman" w:cs="Times New Roman"/>
          <w:sz w:val="2"/>
          <w:szCs w:val="2"/>
        </w:rPr>
      </w:pPr>
      <w:r w:rsidRPr="008B4752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189A498" wp14:editId="40F0529D">
                <wp:extent cx="1525905" cy="13970"/>
                <wp:effectExtent l="9525" t="0" r="7620" b="508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905" cy="13970"/>
                          <a:chOff x="0" y="0"/>
                          <a:chExt cx="2403" cy="22"/>
                        </a:xfrm>
                      </wpg:grpSpPr>
                      <wps:wsp>
                        <wps:cNvPr id="19" name="Freeform 3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2398" cy="1"/>
                          </a:xfrm>
                          <a:custGeom>
                            <a:avLst/>
                            <a:gdLst>
                              <a:gd name="T0" fmla="*/ 0 w 2398"/>
                              <a:gd name="T1" fmla="*/ 0 h 1"/>
                              <a:gd name="T2" fmla="*/ 2397 w 239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98" h="1">
                                <a:moveTo>
                                  <a:pt x="0" y="0"/>
                                </a:moveTo>
                                <a:lnTo>
                                  <a:pt x="2397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03" cy="20"/>
                          </a:xfrm>
                          <a:custGeom>
                            <a:avLst/>
                            <a:gdLst>
                              <a:gd name="T0" fmla="*/ 2402 w 2403"/>
                              <a:gd name="T1" fmla="*/ 0 h 20"/>
                              <a:gd name="T2" fmla="*/ 0 w 2403"/>
                              <a:gd name="T3" fmla="*/ 0 h 20"/>
                              <a:gd name="T4" fmla="*/ 0 w 2403"/>
                              <a:gd name="T5" fmla="*/ 19 h 20"/>
                              <a:gd name="T6" fmla="*/ 2402 w 2403"/>
                              <a:gd name="T7" fmla="*/ 19 h 20"/>
                              <a:gd name="T8" fmla="*/ 2402 w 2403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3" h="20"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402" y="19"/>
                                </a:lnTo>
                                <a:lnTo>
                                  <a:pt x="2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EE1DD" id="Group 18" o:spid="_x0000_s1026" style="width:120.15pt;height:1.1pt;mso-position-horizontal-relative:char;mso-position-vertical-relative:line" coordsize="240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">
                <v:shape id="Freeform 3" o:spid="_x0000_s1027" style="position:absolute;top:15;width:2398;height:1;visibility:visible;mso-wrap-style:square;v-text-anchor:top" coordsize="239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" path="m,l2397,e" filled="f" strokeweight=".22133mm">
                  <v:path arrowok="t" o:connecttype="custom" o:connectlocs="0,0;2397,0" o:connectangles="0,0"/>
                </v:shape>
                <v:shape id="Freeform 4" o:spid="_x0000_s1028" style="position:absolute;width:2403;height:20;visibility:visible;mso-wrap-style:square;v-text-anchor:top" coordsize="24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" path="m2402,l,,,19r2402,l2402,xe" fillcolor="black" stroked="f">
                  <v:path arrowok="t" o:connecttype="custom" o:connectlocs="2402,0;0,0;0,19;2402,19;2402,0" o:connectangles="0,0,0,0,0"/>
                </v:shape>
                <w10:anchorlock/>
              </v:group>
            </w:pict>
          </mc:Fallback>
        </mc:AlternateContent>
      </w:r>
      <w:r w:rsidRPr="008B4752">
        <w:rPr>
          <w:rFonts w:ascii="Times New Roman" w:hAnsi="Times New Roman" w:cs="Times New Roman"/>
          <w:sz w:val="2"/>
          <w:szCs w:val="2"/>
        </w:rPr>
        <w:t xml:space="preserve"> </w:t>
      </w:r>
      <w:r w:rsidRPr="008B4752">
        <w:rPr>
          <w:rFonts w:ascii="Times New Roman" w:hAnsi="Times New Roman" w:cs="Times New Roman"/>
          <w:sz w:val="2"/>
          <w:szCs w:val="2"/>
        </w:rPr>
        <w:tab/>
      </w:r>
      <w:r w:rsidRPr="008B4752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87C087A" wp14:editId="0A5DA245">
                <wp:extent cx="1207770" cy="13970"/>
                <wp:effectExtent l="9525" t="0" r="1905" b="508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770" cy="13970"/>
                          <a:chOff x="0" y="0"/>
                          <a:chExt cx="1902" cy="22"/>
                        </a:xfrm>
                      </wpg:grpSpPr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1898" cy="1"/>
                          </a:xfrm>
                          <a:custGeom>
                            <a:avLst/>
                            <a:gdLst>
                              <a:gd name="T0" fmla="*/ 0 w 1898"/>
                              <a:gd name="T1" fmla="*/ 0 h 1"/>
                              <a:gd name="T2" fmla="*/ 1897 w 189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98" h="1">
                                <a:moveTo>
                                  <a:pt x="0" y="0"/>
                                </a:moveTo>
                                <a:lnTo>
                                  <a:pt x="1897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2" cy="20"/>
                          </a:xfrm>
                          <a:custGeom>
                            <a:avLst/>
                            <a:gdLst>
                              <a:gd name="T0" fmla="*/ 1901 w 1902"/>
                              <a:gd name="T1" fmla="*/ 0 h 20"/>
                              <a:gd name="T2" fmla="*/ 0 w 1902"/>
                              <a:gd name="T3" fmla="*/ 0 h 20"/>
                              <a:gd name="T4" fmla="*/ 0 w 1902"/>
                              <a:gd name="T5" fmla="*/ 19 h 20"/>
                              <a:gd name="T6" fmla="*/ 1901 w 1902"/>
                              <a:gd name="T7" fmla="*/ 19 h 20"/>
                              <a:gd name="T8" fmla="*/ 1901 w 1902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2" h="20">
                                <a:moveTo>
                                  <a:pt x="19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01" y="19"/>
                                </a:lnTo>
                                <a:lnTo>
                                  <a:pt x="1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419C6E" id="Group 15" o:spid="_x0000_s1026" style="width:95.1pt;height:1.1pt;mso-position-horizontal-relative:char;mso-position-vertical-relative:line" coordsize="19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">
                <v:shape id="Freeform 6" o:spid="_x0000_s1027" style="position:absolute;top:15;width:1898;height:1;visibility:visible;mso-wrap-style:square;v-text-anchor:top" coordsize="189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" path="m,l1897,e" filled="f" strokeweight=".22133mm">
                  <v:path arrowok="t" o:connecttype="custom" o:connectlocs="0,0;1897,0" o:connectangles="0,0"/>
                </v:shape>
                <v:shape id="Freeform 7" o:spid="_x0000_s1028" style="position:absolute;width:1902;height:20;visibility:visible;mso-wrap-style:square;v-text-anchor:top" coordsize="19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" path="m1901,l,,,19r1901,l1901,xe" fillcolor="black" stroked="f">
                  <v:path arrowok="t" o:connecttype="custom" o:connectlocs="1901,0;0,0;0,19;1901,19;1901,0" o:connectangles="0,0,0,0,0"/>
                </v:shape>
                <w10:anchorlock/>
              </v:group>
            </w:pict>
          </mc:Fallback>
        </mc:AlternateContent>
      </w:r>
      <w:r w:rsidRPr="008B4752">
        <w:rPr>
          <w:rFonts w:ascii="Times New Roman" w:hAnsi="Times New Roman" w:cs="Times New Roman"/>
          <w:sz w:val="2"/>
          <w:szCs w:val="2"/>
        </w:rPr>
        <w:tab/>
      </w:r>
      <w:r w:rsidRPr="008B4752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95DFF12" wp14:editId="3492AD98">
                <wp:extent cx="1079500" cy="13970"/>
                <wp:effectExtent l="9525" t="0" r="6350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13970"/>
                          <a:chOff x="0" y="0"/>
                          <a:chExt cx="1700" cy="2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1696" cy="1"/>
                          </a:xfrm>
                          <a:custGeom>
                            <a:avLst/>
                            <a:gdLst>
                              <a:gd name="T0" fmla="*/ 0 w 1696"/>
                              <a:gd name="T1" fmla="*/ 0 h 1"/>
                              <a:gd name="T2" fmla="*/ 1695 w 169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96" h="1">
                                <a:moveTo>
                                  <a:pt x="0" y="0"/>
                                </a:moveTo>
                                <a:lnTo>
                                  <a:pt x="1695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00" cy="20"/>
                          </a:xfrm>
                          <a:custGeom>
                            <a:avLst/>
                            <a:gdLst>
                              <a:gd name="T0" fmla="*/ 1699 w 1700"/>
                              <a:gd name="T1" fmla="*/ 0 h 20"/>
                              <a:gd name="T2" fmla="*/ 0 w 1700"/>
                              <a:gd name="T3" fmla="*/ 0 h 20"/>
                              <a:gd name="T4" fmla="*/ 0 w 1700"/>
                              <a:gd name="T5" fmla="*/ 19 h 20"/>
                              <a:gd name="T6" fmla="*/ 1699 w 1700"/>
                              <a:gd name="T7" fmla="*/ 19 h 20"/>
                              <a:gd name="T8" fmla="*/ 1699 w 170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00" h="20">
                                <a:moveTo>
                                  <a:pt x="1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699" y="19"/>
                                </a:lnTo>
                                <a:lnTo>
                                  <a:pt x="1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876DB" id="Group 12" o:spid="_x0000_s1026" style="width:85pt;height:1.1pt;mso-position-horizontal-relative:char;mso-position-vertical-relative:line" coordsize="170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">
                <v:shape id="Freeform 9" o:spid="_x0000_s1027" style="position:absolute;top:15;width:1696;height:1;visibility:visible;mso-wrap-style:square;v-text-anchor:top" coordsize="169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" path="m,l1695,e" filled="f" strokeweight=".22133mm">
                  <v:path arrowok="t" o:connecttype="custom" o:connectlocs="0,0;1695,0" o:connectangles="0,0"/>
                </v:shape>
                <v:shape id="Freeform 10" o:spid="_x0000_s1028" style="position:absolute;width:1700;height:20;visibility:visible;mso-wrap-style:square;v-text-anchor:top" coordsize="17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" path="m1699,l,,,19r1699,l1699,xe" fillcolor="black" stroked="f">
                  <v:path arrowok="t" o:connecttype="custom" o:connectlocs="1699,0;0,0;0,19;1699,19;1699,0" o:connectangles="0,0,0,0,0"/>
                </v:shape>
                <w10:anchorlock/>
              </v:group>
            </w:pict>
          </mc:Fallback>
        </mc:AlternateContent>
      </w:r>
      <w:r w:rsidRPr="008B4752">
        <w:rPr>
          <w:rFonts w:ascii="Times New Roman" w:hAnsi="Times New Roman" w:cs="Times New Roman"/>
          <w:sz w:val="2"/>
          <w:szCs w:val="2"/>
        </w:rPr>
        <w:tab/>
      </w:r>
      <w:r w:rsidRPr="008B4752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60F3735" wp14:editId="76981876">
                <wp:extent cx="824865" cy="13970"/>
                <wp:effectExtent l="9525" t="0" r="3810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13970"/>
                          <a:chOff x="0" y="0"/>
                          <a:chExt cx="1299" cy="22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1298" cy="1"/>
                          </a:xfrm>
                          <a:custGeom>
                            <a:avLst/>
                            <a:gdLst>
                              <a:gd name="T0" fmla="*/ 0 w 1298"/>
                              <a:gd name="T1" fmla="*/ 0 h 1"/>
                              <a:gd name="T2" fmla="*/ 1297 w 129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98" h="1">
                                <a:moveTo>
                                  <a:pt x="0" y="0"/>
                                </a:moveTo>
                                <a:lnTo>
                                  <a:pt x="1297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99" cy="20"/>
                          </a:xfrm>
                          <a:custGeom>
                            <a:avLst/>
                            <a:gdLst>
                              <a:gd name="T0" fmla="*/ 1298 w 1299"/>
                              <a:gd name="T1" fmla="*/ 0 h 20"/>
                              <a:gd name="T2" fmla="*/ 0 w 1299"/>
                              <a:gd name="T3" fmla="*/ 0 h 20"/>
                              <a:gd name="T4" fmla="*/ 0 w 1299"/>
                              <a:gd name="T5" fmla="*/ 19 h 20"/>
                              <a:gd name="T6" fmla="*/ 1298 w 1299"/>
                              <a:gd name="T7" fmla="*/ 19 h 20"/>
                              <a:gd name="T8" fmla="*/ 1298 w 1299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9" h="20">
                                <a:moveTo>
                                  <a:pt x="1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298" y="19"/>
                                </a:lnTo>
                                <a:lnTo>
                                  <a:pt x="1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3ED8A" id="Group 9" o:spid="_x0000_s1026" style="width:64.95pt;height:1.1pt;mso-position-horizontal-relative:char;mso-position-vertical-relative:line" coordsize="129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">
                <v:shape id="Freeform 12" o:spid="_x0000_s1027" style="position:absolute;top:15;width:1298;height:1;visibility:visible;mso-wrap-style:square;v-text-anchor:top" coordsize="129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" path="m,l1297,e" filled="f" strokeweight=".22133mm">
                  <v:path arrowok="t" o:connecttype="custom" o:connectlocs="0,0;1297,0" o:connectangles="0,0"/>
                </v:shape>
                <v:shape id="Freeform 13" o:spid="_x0000_s1028" style="position:absolute;width:1299;height:20;visibility:visible;mso-wrap-style:square;v-text-anchor:top" coordsize="12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" path="m1298,l,,,19r1298,l1298,xe" fillcolor="black" stroked="f">
                  <v:path arrowok="t" o:connecttype="custom" o:connectlocs="1298,0;0,0;0,19;1298,19;1298,0" o:connectangles="0,0,0,0,0"/>
                </v:shape>
                <w10:anchorlock/>
              </v:group>
            </w:pict>
          </mc:Fallback>
        </mc:AlternateContent>
      </w:r>
    </w:p>
    <w:p w14:paraId="445B4595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b/>
          <w:bCs/>
          <w:sz w:val="20"/>
          <w:szCs w:val="20"/>
        </w:rPr>
      </w:pPr>
      <w:r w:rsidRPr="008B4752">
        <w:rPr>
          <w:rFonts w:ascii="Times New Roman" w:hAnsi="Times New Roman" w:cs="Times New Roman"/>
          <w:b/>
          <w:bCs/>
          <w:sz w:val="20"/>
          <w:szCs w:val="20"/>
        </w:rPr>
        <w:t>Print Name</w:t>
      </w:r>
      <w:r w:rsidRPr="008B4752">
        <w:rPr>
          <w:rFonts w:ascii="Times New Roman" w:hAnsi="Times New Roman" w:cs="Times New Roman"/>
          <w:b/>
          <w:bCs/>
          <w:spacing w:val="79"/>
          <w:w w:val="150"/>
          <w:sz w:val="20"/>
          <w:szCs w:val="20"/>
        </w:rPr>
        <w:t xml:space="preserve">             </w:t>
      </w:r>
      <w:r w:rsidRPr="008B4752">
        <w:rPr>
          <w:rFonts w:ascii="Times New Roman" w:hAnsi="Times New Roman" w:cs="Times New Roman"/>
          <w:b/>
          <w:bCs/>
          <w:sz w:val="20"/>
          <w:szCs w:val="20"/>
        </w:rPr>
        <w:t>Signature</w:t>
      </w:r>
      <w:r w:rsidRPr="008B4752">
        <w:rPr>
          <w:rFonts w:ascii="Times New Roman" w:hAnsi="Times New Roman" w:cs="Times New Roman"/>
          <w:b/>
          <w:bCs/>
          <w:spacing w:val="79"/>
          <w:w w:val="150"/>
          <w:sz w:val="20"/>
          <w:szCs w:val="20"/>
        </w:rPr>
        <w:t xml:space="preserve">            </w:t>
      </w:r>
      <w:r w:rsidRPr="008B4752">
        <w:rPr>
          <w:rFonts w:ascii="Times New Roman" w:hAnsi="Times New Roman" w:cs="Times New Roman"/>
          <w:b/>
          <w:bCs/>
          <w:sz w:val="20"/>
          <w:szCs w:val="20"/>
        </w:rPr>
        <w:t>Villages ID #</w:t>
      </w:r>
      <w:r w:rsidRPr="008B4752">
        <w:rPr>
          <w:rFonts w:ascii="Times New Roman" w:hAnsi="Times New Roman" w:cs="Times New Roman"/>
          <w:b/>
          <w:bCs/>
          <w:spacing w:val="73"/>
          <w:w w:val="150"/>
          <w:sz w:val="20"/>
          <w:szCs w:val="20"/>
        </w:rPr>
        <w:t xml:space="preserve">         </w:t>
      </w:r>
      <w:r w:rsidRPr="008B4752">
        <w:rPr>
          <w:rFonts w:ascii="Times New Roman" w:hAnsi="Times New Roman" w:cs="Times New Roman"/>
          <w:b/>
          <w:bCs/>
          <w:sz w:val="20"/>
          <w:szCs w:val="20"/>
        </w:rPr>
        <w:t>Date</w:t>
      </w:r>
    </w:p>
    <w:p w14:paraId="7C892D48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59B204A" w14:textId="505357A6" w:rsidR="008B4752" w:rsidRDefault="008B4752" w:rsidP="008B4752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8B4752">
        <w:rPr>
          <w:rFonts w:ascii="Times New Roman" w:hAnsi="Times New Roman" w:cs="Times New Roman"/>
          <w:sz w:val="24"/>
          <w:szCs w:val="24"/>
        </w:rPr>
        <w:t>Revised: 12/6/13; 11/10/14; 6/22/16; 4/5/17; 5/15/17; 6/16/17; 7/20/17; 5/10/18 Revised Logo: 5/25/21</w:t>
      </w:r>
    </w:p>
    <w:p w14:paraId="285650E0" w14:textId="1269657D" w:rsidR="00F77D80" w:rsidRDefault="00F77D80" w:rsidP="008B4752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</w:p>
    <w:p w14:paraId="0061C0F4" w14:textId="4133EE76" w:rsidR="00F77D80" w:rsidRDefault="00F77D80" w:rsidP="00F77D80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6C4DFF06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</w:p>
    <w:p w14:paraId="1B32778C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ind w:left="119"/>
        <w:rPr>
          <w:rFonts w:ascii="Times New Roman" w:hAnsi="Times New Roman" w:cs="Times New Roman"/>
          <w:sz w:val="24"/>
          <w:szCs w:val="24"/>
        </w:rPr>
        <w:sectPr w:rsidR="008B4752" w:rsidRPr="008B4752" w:rsidSect="008B4752">
          <w:pgSz w:w="12240" w:h="15840"/>
          <w:pgMar w:top="220" w:right="800" w:bottom="280" w:left="620" w:header="720" w:footer="720" w:gutter="0"/>
          <w:cols w:space="720"/>
          <w:noEndnote/>
        </w:sectPr>
      </w:pPr>
    </w:p>
    <w:p w14:paraId="7A210654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FCC7DD" w14:textId="144FE3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58"/>
        <w:rPr>
          <w:rFonts w:ascii="Times New Roman" w:hAnsi="Times New Roman" w:cs="Times New Roman"/>
          <w:sz w:val="20"/>
          <w:szCs w:val="20"/>
        </w:rPr>
      </w:pPr>
      <w:r w:rsidRPr="008B4752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9A553A3" wp14:editId="03454AB6">
            <wp:extent cx="2828925" cy="847725"/>
            <wp:effectExtent l="0" t="0" r="9525" b="952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C5328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439" w:right="369"/>
        <w:jc w:val="center"/>
        <w:outlineLvl w:val="0"/>
        <w:rPr>
          <w:rFonts w:ascii="Times New Roman" w:hAnsi="Times New Roman" w:cs="Times New Roman"/>
          <w:b/>
          <w:bCs/>
          <w:color w:val="131313"/>
          <w:w w:val="95"/>
          <w:sz w:val="24"/>
          <w:szCs w:val="24"/>
        </w:rPr>
      </w:pPr>
      <w:r w:rsidRPr="008B4752">
        <w:rPr>
          <w:rFonts w:ascii="Times New Roman" w:hAnsi="Times New Roman" w:cs="Times New Roman"/>
          <w:b/>
          <w:bCs/>
          <w:color w:val="131313"/>
          <w:w w:val="95"/>
          <w:sz w:val="24"/>
          <w:szCs w:val="24"/>
          <w:u w:val="thick" w:color="383838"/>
        </w:rPr>
        <w:t>RECREATION CODE</w:t>
      </w:r>
      <w:r w:rsidRPr="008B4752">
        <w:rPr>
          <w:rFonts w:ascii="Times New Roman" w:hAnsi="Times New Roman" w:cs="Times New Roman"/>
          <w:b/>
          <w:bCs/>
          <w:color w:val="131313"/>
          <w:sz w:val="24"/>
          <w:szCs w:val="24"/>
          <w:u w:val="thick" w:color="383838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131313"/>
          <w:w w:val="95"/>
          <w:sz w:val="24"/>
          <w:szCs w:val="24"/>
          <w:u w:val="thick" w:color="383838"/>
        </w:rPr>
        <w:t>OF CONDUCT</w:t>
      </w:r>
    </w:p>
    <w:p w14:paraId="455F189F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C406599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113" w:right="174" w:firstLine="2"/>
        <w:rPr>
          <w:rFonts w:ascii="Times New Roman" w:hAnsi="Times New Roman" w:cs="Times New Roman"/>
          <w:b/>
          <w:bCs/>
          <w:color w:val="0E0E0E"/>
          <w:w w:val="95"/>
        </w:rPr>
      </w:pPr>
      <w:r w:rsidRPr="008B4752">
        <w:rPr>
          <w:rFonts w:ascii="Times New Roman" w:hAnsi="Times New Roman" w:cs="Times New Roman"/>
          <w:b/>
          <w:bCs/>
          <w:color w:val="0E0E0E"/>
          <w:w w:val="95"/>
        </w:rPr>
        <w:t>When</w:t>
      </w:r>
      <w:r w:rsidRPr="008B4752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the</w:t>
      </w:r>
      <w:r w:rsidRPr="008B4752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Recreation</w:t>
      </w:r>
      <w:r w:rsidRPr="008B4752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Department undertakes programs and</w:t>
      </w:r>
      <w:r w:rsidRPr="008B4752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activities, we</w:t>
      </w:r>
      <w:r w:rsidRPr="008B4752">
        <w:rPr>
          <w:rFonts w:ascii="Times New Roman" w:hAnsi="Times New Roman" w:cs="Times New Roman"/>
          <w:b/>
          <w:bCs/>
          <w:color w:val="0E0E0E"/>
          <w:spacing w:val="-2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have</w:t>
      </w:r>
      <w:r w:rsidRPr="008B4752">
        <w:rPr>
          <w:rFonts w:ascii="Times New Roman" w:hAnsi="Times New Roman" w:cs="Times New Roman"/>
          <w:b/>
          <w:bCs/>
          <w:color w:val="0E0E0E"/>
          <w:spacing w:val="-2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certain expectations at our recreation facilities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and use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of the</w:t>
      </w:r>
      <w:r w:rsidRPr="008B4752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facilities.</w:t>
      </w:r>
      <w:r w:rsidRPr="008B4752">
        <w:rPr>
          <w:rFonts w:ascii="Times New Roman" w:hAnsi="Times New Roman" w:cs="Times New Roman"/>
          <w:b/>
          <w:bCs/>
          <w:color w:val="0E0E0E"/>
          <w:spacing w:val="1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We require</w:t>
      </w:r>
      <w:r w:rsidRPr="008B4752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that since you have</w:t>
      </w:r>
      <w:r w:rsidRPr="008B4752">
        <w:rPr>
          <w:rFonts w:ascii="Times New Roman" w:hAnsi="Times New Roman" w:cs="Times New Roman"/>
          <w:b/>
          <w:bCs/>
          <w:color w:val="0E0E0E"/>
          <w:spacing w:val="-8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applied</w:t>
      </w:r>
      <w:r w:rsidRPr="008B4752">
        <w:rPr>
          <w:rFonts w:ascii="Times New Roman" w:hAnsi="Times New Roman" w:cs="Times New Roman"/>
          <w:b/>
          <w:bCs/>
          <w:color w:val="0E0E0E"/>
          <w:spacing w:val="-9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to use</w:t>
      </w:r>
      <w:r w:rsidRPr="008B4752">
        <w:rPr>
          <w:rFonts w:ascii="Times New Roman" w:hAnsi="Times New Roman" w:cs="Times New Roman"/>
          <w:b/>
          <w:bCs/>
          <w:color w:val="0E0E0E"/>
          <w:spacing w:val="-6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the</w:t>
      </w:r>
      <w:r w:rsidRPr="008B4752">
        <w:rPr>
          <w:rFonts w:ascii="Times New Roman" w:hAnsi="Times New Roman" w:cs="Times New Roman"/>
          <w:b/>
          <w:bCs/>
          <w:color w:val="0E0E0E"/>
          <w:spacing w:val="-2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facilities,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you</w:t>
      </w:r>
      <w:r w:rsidRPr="008B4752">
        <w:rPr>
          <w:rFonts w:ascii="Times New Roman" w:hAnsi="Times New Roman" w:cs="Times New Roman"/>
          <w:b/>
          <w:bCs/>
          <w:color w:val="0E0E0E"/>
          <w:spacing w:val="-2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agree</w:t>
      </w:r>
      <w:r w:rsidRPr="008B4752">
        <w:rPr>
          <w:rFonts w:ascii="Times New Roman" w:hAnsi="Times New Roman" w:cs="Times New Roman"/>
          <w:b/>
          <w:bCs/>
          <w:color w:val="0E0E0E"/>
          <w:spacing w:val="-7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to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do so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within the</w:t>
      </w:r>
      <w:r w:rsidRPr="008B4752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department</w:t>
      </w:r>
      <w:r w:rsidRPr="008B4752">
        <w:rPr>
          <w:rFonts w:ascii="Times New Roman" w:hAnsi="Times New Roman" w:cs="Times New Roman"/>
          <w:b/>
          <w:bCs/>
          <w:color w:val="0E0E0E"/>
          <w:spacing w:val="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rules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and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regulations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that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govern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same.</w:t>
      </w:r>
      <w:r w:rsidRPr="008B4752">
        <w:rPr>
          <w:rFonts w:ascii="Times New Roman" w:hAnsi="Times New Roman" w:cs="Times New Roman"/>
          <w:b/>
          <w:bCs/>
          <w:color w:val="0E0E0E"/>
          <w:spacing w:val="1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In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addition</w:t>
      </w:r>
      <w:r w:rsidRPr="008B4752">
        <w:rPr>
          <w:rFonts w:ascii="Times New Roman" w:hAnsi="Times New Roman" w:cs="Times New Roman"/>
          <w:b/>
          <w:bCs/>
          <w:color w:val="0E0E0E"/>
          <w:spacing w:val="-8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we</w:t>
      </w:r>
      <w:r w:rsidRPr="008B4752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require that you</w:t>
      </w:r>
      <w:r w:rsidRPr="008B4752">
        <w:rPr>
          <w:rFonts w:ascii="Times New Roman" w:hAnsi="Times New Roman" w:cs="Times New Roman"/>
          <w:b/>
          <w:bCs/>
          <w:color w:val="0E0E0E"/>
          <w:spacing w:val="-2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will address</w:t>
      </w:r>
      <w:r w:rsidRPr="008B4752">
        <w:rPr>
          <w:rFonts w:ascii="Times New Roman" w:hAnsi="Times New Roman" w:cs="Times New Roman"/>
          <w:b/>
          <w:bCs/>
          <w:color w:val="0E0E0E"/>
          <w:spacing w:val="8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any/all</w:t>
      </w:r>
      <w:r w:rsidRPr="008B4752">
        <w:rPr>
          <w:rFonts w:ascii="Times New Roman" w:hAnsi="Times New Roman" w:cs="Times New Roman"/>
          <w:b/>
          <w:bCs/>
          <w:color w:val="0E0E0E"/>
          <w:spacing w:val="9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issues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as</w:t>
      </w:r>
      <w:r w:rsidRPr="008B4752">
        <w:rPr>
          <w:rFonts w:ascii="Times New Roman" w:hAnsi="Times New Roman" w:cs="Times New Roman"/>
          <w:b/>
          <w:bCs/>
          <w:color w:val="0E0E0E"/>
          <w:spacing w:val="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reasonable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adults,</w:t>
      </w:r>
      <w:r w:rsidRPr="008B4752">
        <w:rPr>
          <w:rFonts w:ascii="Times New Roman" w:hAnsi="Times New Roman" w:cs="Times New Roman"/>
          <w:b/>
          <w:bCs/>
          <w:color w:val="0E0E0E"/>
          <w:spacing w:val="10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utilizing</w:t>
      </w:r>
      <w:r w:rsidRPr="008B4752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the</w:t>
      </w:r>
      <w:r w:rsidRPr="008B4752">
        <w:rPr>
          <w:rFonts w:ascii="Times New Roman" w:hAnsi="Times New Roman" w:cs="Times New Roman"/>
          <w:b/>
          <w:bCs/>
          <w:color w:val="0E0E0E"/>
          <w:spacing w:val="-4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mechanisms that are in</w:t>
      </w:r>
      <w:r w:rsidRPr="008B4752">
        <w:rPr>
          <w:rFonts w:ascii="Times New Roman" w:hAnsi="Times New Roman" w:cs="Times New Roman"/>
          <w:b/>
          <w:bCs/>
          <w:color w:val="0E0E0E"/>
          <w:spacing w:val="-8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place</w:t>
      </w:r>
      <w:r w:rsidRPr="008B4752">
        <w:rPr>
          <w:rFonts w:ascii="Times New Roman" w:hAnsi="Times New Roman" w:cs="Times New Roman"/>
          <w:b/>
          <w:bCs/>
          <w:color w:val="0E0E0E"/>
          <w:spacing w:val="-10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for</w:t>
      </w:r>
      <w:r w:rsidRPr="008B4752">
        <w:rPr>
          <w:rFonts w:ascii="Times New Roman" w:hAnsi="Times New Roman" w:cs="Times New Roman"/>
          <w:b/>
          <w:bCs/>
          <w:color w:val="0E0E0E"/>
          <w:spacing w:val="-2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resolution</w:t>
      </w:r>
      <w:r w:rsidRPr="008B4752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E0E0E"/>
          <w:w w:val="95"/>
        </w:rPr>
        <w:t>of such issues.</w:t>
      </w:r>
    </w:p>
    <w:p w14:paraId="7D86969D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4D04F0" w14:textId="77777777" w:rsidR="008B4752" w:rsidRPr="008B4752" w:rsidRDefault="008B4752" w:rsidP="008B4752">
      <w:pPr>
        <w:numPr>
          <w:ilvl w:val="0"/>
          <w:numId w:val="3"/>
        </w:numPr>
        <w:tabs>
          <w:tab w:val="left" w:pos="1125"/>
        </w:tabs>
        <w:kinsoku w:val="0"/>
        <w:overflowPunct w:val="0"/>
        <w:autoSpaceDE w:val="0"/>
        <w:autoSpaceDN w:val="0"/>
        <w:adjustRightInd w:val="0"/>
        <w:spacing w:before="60" w:after="0" w:line="232" w:lineRule="auto"/>
        <w:ind w:right="1051" w:hanging="334"/>
        <w:rPr>
          <w:rFonts w:ascii="Times New Roman" w:hAnsi="Times New Roman" w:cs="Times New Roman"/>
          <w:b/>
          <w:bCs/>
          <w:color w:val="0A0A0A"/>
        </w:rPr>
      </w:pPr>
      <w:r w:rsidRPr="008B4752">
        <w:rPr>
          <w:rFonts w:ascii="Times New Roman" w:hAnsi="Times New Roman" w:cs="Times New Roman"/>
          <w:b/>
          <w:bCs/>
          <w:color w:val="0A0A0A"/>
        </w:rPr>
        <w:t>The</w:t>
      </w:r>
      <w:r w:rsidRPr="008B4752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use</w:t>
      </w:r>
      <w:r w:rsidRPr="008B4752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of</w:t>
      </w:r>
      <w:r w:rsidRPr="008B4752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obscenity,</w:t>
      </w:r>
      <w:r w:rsidRPr="008B4752">
        <w:rPr>
          <w:rFonts w:ascii="Times New Roman" w:hAnsi="Times New Roman" w:cs="Times New Roman"/>
          <w:b/>
          <w:bCs/>
          <w:color w:val="0A0A0A"/>
          <w:spacing w:val="-1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profanity</w:t>
      </w:r>
      <w:r w:rsidRPr="008B4752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or</w:t>
      </w:r>
      <w:r w:rsidRPr="008B4752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vulgarity</w:t>
      </w:r>
      <w:r w:rsidRPr="008B4752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in</w:t>
      </w:r>
      <w:r w:rsidRPr="008B4752">
        <w:rPr>
          <w:rFonts w:ascii="Times New Roman" w:hAnsi="Times New Roman" w:cs="Times New Roman"/>
          <w:b/>
          <w:bCs/>
          <w:color w:val="0A0A0A"/>
          <w:spacing w:val="-1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any</w:t>
      </w:r>
      <w:r w:rsidRPr="008B4752">
        <w:rPr>
          <w:rFonts w:ascii="Times New Roman" w:hAnsi="Times New Roman" w:cs="Times New Roman"/>
          <w:b/>
          <w:bCs/>
          <w:color w:val="0A0A0A"/>
          <w:spacing w:val="-1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conversations</w:t>
      </w:r>
      <w:r w:rsidRPr="008B4752">
        <w:rPr>
          <w:rFonts w:ascii="Times New Roman" w:hAnsi="Times New Roman" w:cs="Times New Roman"/>
          <w:b/>
          <w:bCs/>
          <w:color w:val="0A0A0A"/>
          <w:spacing w:val="-1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involving</w:t>
      </w:r>
      <w:r w:rsidRPr="008B4752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participants</w:t>
      </w:r>
      <w:r w:rsidRPr="008B4752">
        <w:rPr>
          <w:rFonts w:ascii="Times New Roman" w:hAnsi="Times New Roman" w:cs="Times New Roman"/>
          <w:b/>
          <w:bCs/>
          <w:color w:val="0A0A0A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or</w:t>
      </w:r>
      <w:r w:rsidRPr="008B4752">
        <w:rPr>
          <w:rFonts w:ascii="Times New Roman" w:hAnsi="Times New Roman" w:cs="Times New Roman"/>
          <w:b/>
          <w:bCs/>
          <w:color w:val="0A0A0A"/>
          <w:spacing w:val="-1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department</w:t>
      </w:r>
      <w:r w:rsidRPr="008B4752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staff</w:t>
      </w:r>
      <w:r w:rsidRPr="008B4752">
        <w:rPr>
          <w:rFonts w:ascii="Times New Roman" w:hAnsi="Times New Roman" w:cs="Times New Roman"/>
          <w:b/>
          <w:bCs/>
          <w:color w:val="0A0A0A"/>
          <w:spacing w:val="-20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will</w:t>
      </w:r>
      <w:r w:rsidRPr="008B4752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not</w:t>
      </w:r>
      <w:r w:rsidRPr="008B4752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be</w:t>
      </w:r>
      <w:r w:rsidRPr="008B4752">
        <w:rPr>
          <w:rFonts w:ascii="Times New Roman" w:hAnsi="Times New Roman" w:cs="Times New Roman"/>
          <w:b/>
          <w:bCs/>
          <w:color w:val="0A0A0A"/>
          <w:spacing w:val="-1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</w:rPr>
        <w:t>tolerated.</w:t>
      </w:r>
    </w:p>
    <w:p w14:paraId="38C3476D" w14:textId="77777777" w:rsidR="008B4752" w:rsidRPr="008B4752" w:rsidRDefault="008B4752" w:rsidP="008B4752">
      <w:pPr>
        <w:numPr>
          <w:ilvl w:val="0"/>
          <w:numId w:val="3"/>
        </w:numPr>
        <w:tabs>
          <w:tab w:val="left" w:pos="1125"/>
        </w:tabs>
        <w:kinsoku w:val="0"/>
        <w:overflowPunct w:val="0"/>
        <w:autoSpaceDE w:val="0"/>
        <w:autoSpaceDN w:val="0"/>
        <w:adjustRightInd w:val="0"/>
        <w:spacing w:after="0" w:line="249" w:lineRule="exact"/>
        <w:ind w:left="1124" w:hanging="356"/>
        <w:rPr>
          <w:rFonts w:ascii="Times New Roman" w:hAnsi="Times New Roman" w:cs="Times New Roman"/>
          <w:b/>
          <w:bCs/>
          <w:color w:val="0A0A0A"/>
          <w:spacing w:val="-2"/>
        </w:rPr>
      </w:pPr>
      <w:r w:rsidRPr="008B4752">
        <w:rPr>
          <w:rFonts w:ascii="Times New Roman" w:hAnsi="Times New Roman" w:cs="Times New Roman"/>
          <w:b/>
          <w:bCs/>
          <w:color w:val="0A0A0A"/>
          <w:spacing w:val="-2"/>
        </w:rPr>
        <w:t>It</w:t>
      </w:r>
      <w:r w:rsidRPr="008B4752">
        <w:rPr>
          <w:rFonts w:ascii="Times New Roman" w:hAnsi="Times New Roman" w:cs="Times New Roman"/>
          <w:b/>
          <w:bCs/>
          <w:color w:val="0A0A0A"/>
          <w:spacing w:val="-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spacing w:val="-2"/>
        </w:rPr>
        <w:t>is</w:t>
      </w:r>
      <w:r w:rsidRPr="008B4752">
        <w:rPr>
          <w:rFonts w:ascii="Times New Roman" w:hAnsi="Times New Roman" w:cs="Times New Roman"/>
          <w:b/>
          <w:bCs/>
          <w:color w:val="0A0A0A"/>
          <w:spacing w:val="-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spacing w:val="-2"/>
        </w:rPr>
        <w:t>everyone's</w:t>
      </w:r>
      <w:r w:rsidRPr="008B4752">
        <w:rPr>
          <w:rFonts w:ascii="Times New Roman" w:hAnsi="Times New Roman" w:cs="Times New Roman"/>
          <w:b/>
          <w:bCs/>
          <w:color w:val="0A0A0A"/>
          <w:spacing w:val="-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spacing w:val="-2"/>
        </w:rPr>
        <w:t>responsibility</w:t>
      </w:r>
      <w:r w:rsidRPr="008B4752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spacing w:val="-2"/>
        </w:rPr>
        <w:t>to</w:t>
      </w:r>
      <w:r w:rsidRPr="008B4752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spacing w:val="-2"/>
        </w:rPr>
        <w:t>maintain</w:t>
      </w:r>
      <w:r w:rsidRPr="008B4752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spacing w:val="-2"/>
        </w:rPr>
        <w:t>a</w:t>
      </w:r>
      <w:r w:rsidRPr="008B4752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spacing w:val="-2"/>
        </w:rPr>
        <w:t>safe,</w:t>
      </w:r>
      <w:r w:rsidRPr="008B4752">
        <w:rPr>
          <w:rFonts w:ascii="Times New Roman" w:hAnsi="Times New Roman" w:cs="Times New Roman"/>
          <w:b/>
          <w:bCs/>
          <w:color w:val="0A0A0A"/>
          <w:spacing w:val="-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spacing w:val="-2"/>
        </w:rPr>
        <w:t>pleasant</w:t>
      </w:r>
      <w:r w:rsidRPr="008B4752">
        <w:rPr>
          <w:rFonts w:ascii="Times New Roman" w:hAnsi="Times New Roman" w:cs="Times New Roman"/>
          <w:b/>
          <w:bCs/>
          <w:color w:val="0A0A0A"/>
          <w:spacing w:val="-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spacing w:val="-2"/>
        </w:rPr>
        <w:t>and</w:t>
      </w:r>
      <w:r w:rsidRPr="008B4752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spacing w:val="-2"/>
        </w:rPr>
        <w:t>comfortable</w:t>
      </w:r>
      <w:r w:rsidRPr="008B4752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spacing w:val="-2"/>
        </w:rPr>
        <w:t>playing</w:t>
      </w:r>
      <w:r w:rsidRPr="008B4752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spacing w:val="-2"/>
        </w:rPr>
        <w:t>atmosphere.</w:t>
      </w:r>
    </w:p>
    <w:p w14:paraId="3697EB14" w14:textId="77777777" w:rsidR="008B4752" w:rsidRPr="008B4752" w:rsidRDefault="008B4752" w:rsidP="008B4752">
      <w:pPr>
        <w:numPr>
          <w:ilvl w:val="0"/>
          <w:numId w:val="3"/>
        </w:numPr>
        <w:tabs>
          <w:tab w:val="left" w:pos="1120"/>
        </w:tabs>
        <w:kinsoku w:val="0"/>
        <w:overflowPunct w:val="0"/>
        <w:autoSpaceDE w:val="0"/>
        <w:autoSpaceDN w:val="0"/>
        <w:adjustRightInd w:val="0"/>
        <w:spacing w:after="0" w:line="237" w:lineRule="auto"/>
        <w:ind w:left="1119" w:right="567" w:hanging="351"/>
        <w:rPr>
          <w:rFonts w:ascii="Times New Roman" w:hAnsi="Times New Roman" w:cs="Times New Roman"/>
          <w:b/>
          <w:bCs/>
          <w:color w:val="0D0D0D"/>
        </w:rPr>
      </w:pPr>
      <w:r w:rsidRPr="008B4752">
        <w:rPr>
          <w:rFonts w:ascii="Times New Roman" w:hAnsi="Times New Roman" w:cs="Times New Roman"/>
          <w:b/>
          <w:bCs/>
          <w:color w:val="0D0D0D"/>
        </w:rPr>
        <w:t>Every</w:t>
      </w:r>
      <w:r w:rsidRPr="008B4752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individual</w:t>
      </w:r>
      <w:r w:rsidRPr="008B4752">
        <w:rPr>
          <w:rFonts w:ascii="Times New Roman" w:hAnsi="Times New Roman" w:cs="Times New Roman"/>
          <w:b/>
          <w:bCs/>
          <w:color w:val="0D0D0D"/>
          <w:spacing w:val="-8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who</w:t>
      </w:r>
      <w:r w:rsidRPr="008B4752">
        <w:rPr>
          <w:rFonts w:ascii="Times New Roman" w:hAnsi="Times New Roman" w:cs="Times New Roman"/>
          <w:b/>
          <w:bCs/>
          <w:color w:val="0D0D0D"/>
          <w:spacing w:val="-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participates</w:t>
      </w:r>
      <w:r w:rsidRPr="008B4752">
        <w:rPr>
          <w:rFonts w:ascii="Times New Roman" w:hAnsi="Times New Roman" w:cs="Times New Roman"/>
          <w:b/>
          <w:bCs/>
          <w:color w:val="0D0D0D"/>
          <w:spacing w:val="-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in</w:t>
      </w:r>
      <w:r w:rsidRPr="008B4752">
        <w:rPr>
          <w:rFonts w:ascii="Times New Roman" w:hAnsi="Times New Roman" w:cs="Times New Roman"/>
          <w:b/>
          <w:bCs/>
          <w:color w:val="0D0D0D"/>
          <w:spacing w:val="-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this</w:t>
      </w:r>
      <w:r w:rsidRPr="008B4752">
        <w:rPr>
          <w:rFonts w:ascii="Times New Roman" w:hAnsi="Times New Roman" w:cs="Times New Roman"/>
          <w:b/>
          <w:bCs/>
          <w:color w:val="0D0D0D"/>
          <w:spacing w:val="-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program</w:t>
      </w:r>
      <w:r w:rsidRPr="008B4752">
        <w:rPr>
          <w:rFonts w:ascii="Times New Roman" w:hAnsi="Times New Roman" w:cs="Times New Roman"/>
          <w:b/>
          <w:bCs/>
          <w:color w:val="0D0D0D"/>
          <w:spacing w:val="-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has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the</w:t>
      </w:r>
      <w:r w:rsidRPr="008B4752">
        <w:rPr>
          <w:rFonts w:ascii="Times New Roman" w:hAnsi="Times New Roman" w:cs="Times New Roman"/>
          <w:b/>
          <w:bCs/>
          <w:color w:val="0D0D0D"/>
          <w:spacing w:val="-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right</w:t>
      </w:r>
      <w:r w:rsidRPr="008B4752">
        <w:rPr>
          <w:rFonts w:ascii="Times New Roman" w:hAnsi="Times New Roman" w:cs="Times New Roman"/>
          <w:b/>
          <w:bCs/>
          <w:color w:val="0D0D0D"/>
          <w:spacing w:val="-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to</w:t>
      </w:r>
      <w:r w:rsidRPr="008B4752">
        <w:rPr>
          <w:rFonts w:ascii="Times New Roman" w:hAnsi="Times New Roman" w:cs="Times New Roman"/>
          <w:b/>
          <w:bCs/>
          <w:color w:val="0D0D0D"/>
          <w:spacing w:val="-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be</w:t>
      </w:r>
      <w:r w:rsidRPr="008B4752">
        <w:rPr>
          <w:rFonts w:ascii="Times New Roman" w:hAnsi="Times New Roman" w:cs="Times New Roman"/>
          <w:b/>
          <w:bCs/>
          <w:color w:val="0D0D0D"/>
          <w:spacing w:val="-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treated</w:t>
      </w:r>
      <w:r w:rsidRPr="008B4752">
        <w:rPr>
          <w:rFonts w:ascii="Times New Roman" w:hAnsi="Times New Roman" w:cs="Times New Roman"/>
          <w:b/>
          <w:bCs/>
          <w:color w:val="0D0D0D"/>
          <w:spacing w:val="-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with</w:t>
      </w:r>
      <w:r w:rsidRPr="008B4752">
        <w:rPr>
          <w:rFonts w:ascii="Times New Roman" w:hAnsi="Times New Roman" w:cs="Times New Roman"/>
          <w:b/>
          <w:bCs/>
          <w:color w:val="0D0D0D"/>
          <w:spacing w:val="-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respect.</w:t>
      </w:r>
      <w:r w:rsidRPr="008B4752">
        <w:rPr>
          <w:rFonts w:ascii="Times New Roman" w:hAnsi="Times New Roman" w:cs="Times New Roman"/>
          <w:b/>
          <w:bCs/>
          <w:color w:val="0D0D0D"/>
          <w:spacing w:val="-1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The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Golden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Rule</w:t>
      </w:r>
      <w:r w:rsidRPr="008B4752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"Do</w:t>
      </w:r>
      <w:r w:rsidRPr="008B4752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unto</w:t>
      </w:r>
      <w:r w:rsidRPr="008B4752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others</w:t>
      </w:r>
      <w:r w:rsidRPr="008B4752">
        <w:rPr>
          <w:rFonts w:ascii="Times New Roman" w:hAnsi="Times New Roman" w:cs="Times New Roman"/>
          <w:b/>
          <w:bCs/>
          <w:color w:val="0D0D0D"/>
          <w:spacing w:val="-1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as</w:t>
      </w:r>
      <w:r w:rsidRPr="008B4752">
        <w:rPr>
          <w:rFonts w:ascii="Times New Roman" w:hAnsi="Times New Roman" w:cs="Times New Roman"/>
          <w:b/>
          <w:bCs/>
          <w:color w:val="0D0D0D"/>
          <w:spacing w:val="-11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you</w:t>
      </w:r>
      <w:r w:rsidRPr="008B4752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would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have</w:t>
      </w:r>
      <w:r w:rsidRPr="008B4752">
        <w:rPr>
          <w:rFonts w:ascii="Times New Roman" w:hAnsi="Times New Roman" w:cs="Times New Roman"/>
          <w:b/>
          <w:bCs/>
          <w:color w:val="0D0D0D"/>
          <w:spacing w:val="-11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them</w:t>
      </w:r>
      <w:r w:rsidRPr="008B4752">
        <w:rPr>
          <w:rFonts w:ascii="Times New Roman" w:hAnsi="Times New Roman" w:cs="Times New Roman"/>
          <w:b/>
          <w:bCs/>
          <w:color w:val="0D0D0D"/>
          <w:spacing w:val="-1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do</w:t>
      </w:r>
      <w:r w:rsidRPr="008B4752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unto</w:t>
      </w:r>
      <w:r w:rsidRPr="008B4752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you"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</w:rPr>
        <w:t>prevails.</w:t>
      </w:r>
    </w:p>
    <w:p w14:paraId="7D2226DE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23A133A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83" w:right="361"/>
        <w:jc w:val="center"/>
        <w:rPr>
          <w:rFonts w:ascii="Times New Roman" w:hAnsi="Times New Roman" w:cs="Times New Roman"/>
          <w:b/>
          <w:bCs/>
          <w:i/>
          <w:iCs/>
          <w:color w:val="0A0A0A"/>
        </w:rPr>
      </w:pPr>
      <w:r w:rsidRPr="008B4752">
        <w:rPr>
          <w:rFonts w:ascii="Times New Roman" w:hAnsi="Times New Roman" w:cs="Times New Roman"/>
          <w:b/>
          <w:bCs/>
          <w:i/>
          <w:iCs/>
          <w:color w:val="0A0A0A"/>
          <w:u w:val="thick" w:color="383838"/>
        </w:rPr>
        <w:t>OUR CORE VALUES</w:t>
      </w:r>
    </w:p>
    <w:p w14:paraId="29006639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F5E5D7F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53" w:after="0" w:line="237" w:lineRule="auto"/>
        <w:ind w:left="483" w:right="369"/>
        <w:jc w:val="center"/>
        <w:rPr>
          <w:rFonts w:ascii="Times New Roman" w:hAnsi="Times New Roman" w:cs="Times New Roman"/>
          <w:b/>
          <w:bCs/>
          <w:i/>
          <w:iCs/>
          <w:color w:val="0F0F0F"/>
          <w:w w:val="95"/>
        </w:rPr>
      </w:pPr>
      <w:r w:rsidRPr="008B4752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WE ARE A BIG COMPANY WITH A SMALL COMPANY FEEL AND FAMILY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spacing w:val="-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VALUES. WE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spacing w:val="-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BELIEVE THE FOLLOWING VALUES ARE CRITICAL TO OUR SUCCESS. WE STRIVE TO PROMOTE THESE VALUES AND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spacing w:val="2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DEMONSTRATE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spacing w:val="-3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OUR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COMMITMENT TO THEM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spacing w:val="2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WITH OUR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spacing w:val="21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WORDS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spacing w:val="-6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AND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spacing w:val="-2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ACTIONS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spacing w:val="-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DAILY.</w:t>
      </w:r>
    </w:p>
    <w:p w14:paraId="32357ADF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14:paraId="48B79D85" w14:textId="77777777" w:rsidR="008B4752" w:rsidRPr="008B4752" w:rsidRDefault="008B4752" w:rsidP="008B4752">
      <w:pPr>
        <w:numPr>
          <w:ilvl w:val="0"/>
          <w:numId w:val="2"/>
        </w:numPr>
        <w:tabs>
          <w:tab w:val="left" w:pos="818"/>
        </w:tabs>
        <w:kinsoku w:val="0"/>
        <w:overflowPunct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b/>
          <w:bCs/>
          <w:color w:val="121212"/>
          <w:spacing w:val="-2"/>
          <w:position w:val="1"/>
        </w:rPr>
      </w:pPr>
      <w:r w:rsidRPr="008B4752">
        <w:rPr>
          <w:rFonts w:ascii="Times New Roman" w:hAnsi="Times New Roman" w:cs="Times New Roman"/>
          <w:b/>
          <w:bCs/>
          <w:color w:val="121212"/>
          <w:spacing w:val="-2"/>
          <w:position w:val="1"/>
        </w:rPr>
        <w:t>Hospitality</w:t>
      </w:r>
    </w:p>
    <w:p w14:paraId="4722CF5B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9" w:lineRule="exact"/>
        <w:ind w:left="1542"/>
        <w:rPr>
          <w:rFonts w:ascii="Times New Roman" w:hAnsi="Times New Roman" w:cs="Times New Roman"/>
          <w:b/>
          <w:bCs/>
          <w:i/>
          <w:iCs/>
          <w:color w:val="0D0D0D"/>
        </w:rPr>
      </w:pP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We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believe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that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"the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hand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shake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3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of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the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host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determines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3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the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taste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of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the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3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</w:rPr>
        <w:t>roast."</w:t>
      </w:r>
    </w:p>
    <w:p w14:paraId="1D79C04F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2D35FE7" w14:textId="77777777" w:rsidR="008B4752" w:rsidRPr="008B4752" w:rsidRDefault="008B4752" w:rsidP="008B4752">
      <w:pPr>
        <w:numPr>
          <w:ilvl w:val="0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54" w:after="0" w:line="255" w:lineRule="exact"/>
        <w:rPr>
          <w:rFonts w:ascii="Times New Roman" w:hAnsi="Times New Roman" w:cs="Times New Roman"/>
          <w:b/>
          <w:bCs/>
          <w:color w:val="161616"/>
          <w:position w:val="1"/>
        </w:rPr>
      </w:pPr>
      <w:r w:rsidRPr="008B4752">
        <w:rPr>
          <w:rFonts w:ascii="Times New Roman" w:hAnsi="Times New Roman" w:cs="Times New Roman"/>
          <w:b/>
          <w:bCs/>
          <w:color w:val="161616"/>
          <w:position w:val="1"/>
        </w:rPr>
        <w:t>Hard Work</w:t>
      </w:r>
    </w:p>
    <w:p w14:paraId="62130C83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1542"/>
        <w:rPr>
          <w:rFonts w:ascii="Times New Roman" w:hAnsi="Times New Roman" w:cs="Times New Roman"/>
          <w:b/>
          <w:bCs/>
          <w:i/>
          <w:iCs/>
          <w:color w:val="0A0A0A"/>
        </w:rPr>
      </w:pPr>
      <w:r w:rsidRPr="008B4752">
        <w:rPr>
          <w:rFonts w:ascii="Times New Roman" w:hAnsi="Times New Roman" w:cs="Times New Roman"/>
          <w:b/>
          <w:bCs/>
          <w:i/>
          <w:iCs/>
          <w:color w:val="0A0A0A"/>
        </w:rPr>
        <w:t>We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</w:rPr>
        <w:t>exceed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</w:rPr>
        <w:t>expectations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  <w:spacing w:val="-13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</w:rPr>
        <w:t>with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  <w:spacing w:val="-10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</w:rPr>
        <w:t>our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</w:rPr>
        <w:t>effort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</w:rPr>
        <w:t>and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A0A0A"/>
        </w:rPr>
        <w:t>results.</w:t>
      </w:r>
    </w:p>
    <w:p w14:paraId="0FD3F780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1CAB148" w14:textId="77777777" w:rsidR="008B4752" w:rsidRPr="008B4752" w:rsidRDefault="008B4752" w:rsidP="008B4752">
      <w:pPr>
        <w:numPr>
          <w:ilvl w:val="0"/>
          <w:numId w:val="1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after="0" w:line="259" w:lineRule="exact"/>
        <w:ind w:left="822" w:hanging="333"/>
        <w:rPr>
          <w:rFonts w:ascii="Times New Roman" w:hAnsi="Times New Roman" w:cs="Times New Roman"/>
          <w:b/>
          <w:bCs/>
          <w:color w:val="0F0F0F"/>
          <w:spacing w:val="-2"/>
          <w:position w:val="1"/>
        </w:rPr>
      </w:pPr>
      <w:r w:rsidRPr="008B4752">
        <w:rPr>
          <w:rFonts w:ascii="Times New Roman" w:hAnsi="Times New Roman" w:cs="Times New Roman"/>
          <w:b/>
          <w:bCs/>
          <w:color w:val="0F0F0F"/>
          <w:spacing w:val="-2"/>
          <w:position w:val="1"/>
        </w:rPr>
        <w:t>Stewardship</w:t>
      </w:r>
    </w:p>
    <w:p w14:paraId="67FFF171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9" w:lineRule="exact"/>
        <w:ind w:left="1544"/>
        <w:rPr>
          <w:rFonts w:ascii="Times New Roman" w:hAnsi="Times New Roman" w:cs="Times New Roman"/>
          <w:b/>
          <w:bCs/>
          <w:i/>
          <w:iCs/>
          <w:color w:val="090909"/>
        </w:rPr>
      </w:pPr>
      <w:r w:rsidRPr="008B4752">
        <w:rPr>
          <w:rFonts w:ascii="Times New Roman" w:hAnsi="Times New Roman" w:cs="Times New Roman"/>
          <w:b/>
          <w:bCs/>
          <w:i/>
          <w:iCs/>
          <w:color w:val="090909"/>
        </w:rPr>
        <w:t>We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</w:rPr>
        <w:t>treat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</w:rPr>
        <w:t>The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  <w:spacing w:val="-6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</w:rPr>
        <w:t>Villages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</w:rPr>
        <w:t>as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  <w:spacing w:val="-9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</w:rPr>
        <w:t>ours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  <w:spacing w:val="-11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</w:rPr>
        <w:t>to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</w:rPr>
        <w:t>protect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</w:rPr>
        <w:t>and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  <w:spacing w:val="-14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90909"/>
        </w:rPr>
        <w:t>nourish.</w:t>
      </w:r>
    </w:p>
    <w:p w14:paraId="60DE7788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19C836F" w14:textId="77777777" w:rsidR="008B4752" w:rsidRPr="008B4752" w:rsidRDefault="008B4752" w:rsidP="008B4752">
      <w:pPr>
        <w:numPr>
          <w:ilvl w:val="0"/>
          <w:numId w:val="1"/>
        </w:numPr>
        <w:tabs>
          <w:tab w:val="left" w:pos="818"/>
        </w:tabs>
        <w:kinsoku w:val="0"/>
        <w:overflowPunct w:val="0"/>
        <w:autoSpaceDE w:val="0"/>
        <w:autoSpaceDN w:val="0"/>
        <w:adjustRightInd w:val="0"/>
        <w:spacing w:after="0" w:line="260" w:lineRule="exact"/>
        <w:ind w:left="817" w:hanging="328"/>
        <w:rPr>
          <w:rFonts w:ascii="Times New Roman" w:hAnsi="Times New Roman" w:cs="Times New Roman"/>
          <w:b/>
          <w:bCs/>
          <w:color w:val="111111"/>
          <w:spacing w:val="-2"/>
          <w:position w:val="1"/>
        </w:rPr>
      </w:pPr>
      <w:r w:rsidRPr="008B4752">
        <w:rPr>
          <w:rFonts w:ascii="Times New Roman" w:hAnsi="Times New Roman" w:cs="Times New Roman"/>
          <w:b/>
          <w:bCs/>
          <w:color w:val="111111"/>
          <w:spacing w:val="-2"/>
          <w:position w:val="1"/>
        </w:rPr>
        <w:t>Creativity</w:t>
      </w:r>
    </w:p>
    <w:p w14:paraId="7C6B09CB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50" w:lineRule="exact"/>
        <w:ind w:left="1546"/>
        <w:rPr>
          <w:rFonts w:ascii="Times New Roman" w:hAnsi="Times New Roman" w:cs="Times New Roman"/>
          <w:b/>
          <w:bCs/>
          <w:i/>
          <w:iCs/>
          <w:color w:val="0D0D0D"/>
          <w:w w:val="95"/>
        </w:rPr>
      </w:pPr>
      <w:r w:rsidRPr="008B4752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We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1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embrace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2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change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for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the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purpose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of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finding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a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better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way.</w:t>
      </w:r>
    </w:p>
    <w:p w14:paraId="3163B419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900E697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52" w:after="0" w:line="252" w:lineRule="exact"/>
        <w:ind w:left="3371"/>
        <w:rPr>
          <w:rFonts w:ascii="Times New Roman" w:hAnsi="Times New Roman" w:cs="Times New Roman"/>
          <w:b/>
          <w:bCs/>
          <w:color w:val="0D0D0D"/>
        </w:rPr>
      </w:pPr>
      <w:r w:rsidRPr="008B4752">
        <w:rPr>
          <w:rFonts w:ascii="Times New Roman" w:hAnsi="Times New Roman" w:cs="Times New Roman"/>
          <w:b/>
          <w:bCs/>
          <w:color w:val="0D0D0D"/>
          <w:u w:val="thick" w:color="2E2E2E"/>
        </w:rPr>
        <w:t>Proprietary</w:t>
      </w:r>
      <w:r w:rsidRPr="008B4752">
        <w:rPr>
          <w:rFonts w:ascii="Times New Roman" w:hAnsi="Times New Roman" w:cs="Times New Roman"/>
          <w:b/>
          <w:bCs/>
          <w:color w:val="0D0D0D"/>
          <w:spacing w:val="-14"/>
          <w:u w:val="thick" w:color="2E2E2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u w:val="thick" w:color="2E2E2E"/>
        </w:rPr>
        <w:t>Activities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  <w:u w:val="thick" w:color="2E2E2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u w:val="thick" w:color="2E2E2E"/>
        </w:rPr>
        <w:t>at</w:t>
      </w:r>
      <w:r w:rsidRPr="008B4752">
        <w:rPr>
          <w:rFonts w:ascii="Times New Roman" w:hAnsi="Times New Roman" w:cs="Times New Roman"/>
          <w:b/>
          <w:bCs/>
          <w:color w:val="0D0D0D"/>
          <w:spacing w:val="-13"/>
          <w:u w:val="thick" w:color="2E2E2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u w:val="thick" w:color="2E2E2E"/>
        </w:rPr>
        <w:t>Recreation</w:t>
      </w:r>
      <w:r w:rsidRPr="008B4752">
        <w:rPr>
          <w:rFonts w:ascii="Times New Roman" w:hAnsi="Times New Roman" w:cs="Times New Roman"/>
          <w:b/>
          <w:bCs/>
          <w:color w:val="0D0D0D"/>
          <w:spacing w:val="-10"/>
          <w:u w:val="thick" w:color="2E2E2E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u w:val="thick" w:color="2E2E2E"/>
        </w:rPr>
        <w:t>Centers</w:t>
      </w:r>
    </w:p>
    <w:p w14:paraId="129B21F3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3" w:after="0" w:line="235" w:lineRule="auto"/>
        <w:ind w:left="488" w:right="348" w:hanging="3"/>
        <w:rPr>
          <w:rFonts w:ascii="Times New Roman" w:hAnsi="Times New Roman" w:cs="Times New Roman"/>
          <w:b/>
          <w:bCs/>
          <w:color w:val="0A0A0A"/>
          <w:w w:val="95"/>
        </w:rPr>
      </w:pPr>
      <w:r w:rsidRPr="008B4752">
        <w:rPr>
          <w:rFonts w:ascii="Times New Roman" w:hAnsi="Times New Roman" w:cs="Times New Roman"/>
          <w:b/>
          <w:bCs/>
          <w:color w:val="0A0A0A"/>
          <w:w w:val="95"/>
        </w:rPr>
        <w:t>The</w:t>
      </w:r>
      <w:r w:rsidRPr="008B4752">
        <w:rPr>
          <w:rFonts w:ascii="Times New Roman" w:hAnsi="Times New Roman" w:cs="Times New Roman"/>
          <w:b/>
          <w:bCs/>
          <w:color w:val="0A0A0A"/>
          <w:spacing w:val="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sale</w:t>
      </w:r>
      <w:r w:rsidRPr="008B4752">
        <w:rPr>
          <w:rFonts w:ascii="Times New Roman" w:hAnsi="Times New Roman" w:cs="Times New Roman"/>
          <w:b/>
          <w:bCs/>
          <w:color w:val="0A0A0A"/>
          <w:spacing w:val="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of goods and/or</w:t>
      </w:r>
      <w:r w:rsidRPr="008B4752">
        <w:rPr>
          <w:rFonts w:ascii="Times New Roman" w:hAnsi="Times New Roman" w:cs="Times New Roman"/>
          <w:b/>
          <w:bCs/>
          <w:color w:val="0A0A0A"/>
          <w:spacing w:val="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services for</w:t>
      </w:r>
      <w:r w:rsidRPr="008B4752">
        <w:rPr>
          <w:rFonts w:ascii="Times New Roman" w:hAnsi="Times New Roman" w:cs="Times New Roman"/>
          <w:b/>
          <w:bCs/>
          <w:color w:val="0A0A0A"/>
          <w:spacing w:val="-2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profit</w:t>
      </w:r>
      <w:r w:rsidRPr="008B4752">
        <w:rPr>
          <w:rFonts w:ascii="Times New Roman" w:hAnsi="Times New Roman" w:cs="Times New Roman"/>
          <w:b/>
          <w:bCs/>
          <w:color w:val="0A0A0A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in</w:t>
      </w:r>
      <w:r w:rsidRPr="008B4752">
        <w:rPr>
          <w:rFonts w:ascii="Times New Roman" w:hAnsi="Times New Roman" w:cs="Times New Roman"/>
          <w:b/>
          <w:bCs/>
          <w:color w:val="0A0A0A"/>
          <w:spacing w:val="-7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District</w:t>
      </w:r>
      <w:r w:rsidRPr="008B4752">
        <w:rPr>
          <w:rFonts w:ascii="Times New Roman" w:hAnsi="Times New Roman" w:cs="Times New Roman"/>
          <w:b/>
          <w:bCs/>
          <w:color w:val="0A0A0A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facilities requires</w:t>
      </w:r>
      <w:r w:rsidRPr="008B4752">
        <w:rPr>
          <w:rFonts w:ascii="Times New Roman" w:hAnsi="Times New Roman" w:cs="Times New Roman"/>
          <w:b/>
          <w:bCs/>
          <w:color w:val="0A0A0A"/>
          <w:spacing w:val="9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specific approval</w:t>
      </w:r>
      <w:r w:rsidRPr="008B4752">
        <w:rPr>
          <w:rFonts w:ascii="Times New Roman" w:hAnsi="Times New Roman" w:cs="Times New Roman"/>
          <w:b/>
          <w:bCs/>
          <w:color w:val="0A0A0A"/>
          <w:spacing w:val="8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from</w:t>
      </w:r>
      <w:r w:rsidRPr="008B4752">
        <w:rPr>
          <w:rFonts w:ascii="Times New Roman" w:hAnsi="Times New Roman" w:cs="Times New Roman"/>
          <w:b/>
          <w:bCs/>
          <w:color w:val="0A0A0A"/>
          <w:spacing w:val="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the</w:t>
      </w:r>
      <w:r w:rsidRPr="008B4752">
        <w:rPr>
          <w:rFonts w:ascii="Times New Roman" w:hAnsi="Times New Roman" w:cs="Times New Roman"/>
          <w:b/>
          <w:bCs/>
          <w:color w:val="0A0A0A"/>
          <w:spacing w:val="-4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Director of</w:t>
      </w:r>
      <w:r w:rsidRPr="008B4752">
        <w:rPr>
          <w:rFonts w:ascii="Times New Roman" w:hAnsi="Times New Roman" w:cs="Times New Roman"/>
          <w:b/>
          <w:bCs/>
          <w:color w:val="0A0A0A"/>
          <w:spacing w:val="-15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Recreation.</w:t>
      </w:r>
      <w:r w:rsidRPr="008B4752">
        <w:rPr>
          <w:rFonts w:ascii="Times New Roman" w:hAnsi="Times New Roman" w:cs="Times New Roman"/>
          <w:b/>
          <w:bCs/>
          <w:color w:val="0A0A0A"/>
          <w:spacing w:val="8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Resident</w:t>
      </w:r>
      <w:r w:rsidRPr="008B4752">
        <w:rPr>
          <w:rFonts w:ascii="Times New Roman" w:hAnsi="Times New Roman" w:cs="Times New Roman"/>
          <w:b/>
          <w:bCs/>
          <w:color w:val="0A0A0A"/>
          <w:spacing w:val="10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Lifestyle</w:t>
      </w:r>
      <w:r w:rsidRPr="008B4752">
        <w:rPr>
          <w:rFonts w:ascii="Times New Roman" w:hAnsi="Times New Roman" w:cs="Times New Roman"/>
          <w:b/>
          <w:bCs/>
          <w:color w:val="0A0A0A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Volunteer</w:t>
      </w:r>
      <w:r w:rsidRPr="008B4752">
        <w:rPr>
          <w:rFonts w:ascii="Times New Roman" w:hAnsi="Times New Roman" w:cs="Times New Roman"/>
          <w:b/>
          <w:bCs/>
          <w:color w:val="0A0A0A"/>
          <w:spacing w:val="9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Groups are</w:t>
      </w:r>
      <w:r w:rsidRPr="008B4752">
        <w:rPr>
          <w:rFonts w:ascii="Times New Roman" w:hAnsi="Times New Roman" w:cs="Times New Roman"/>
          <w:b/>
          <w:bCs/>
          <w:color w:val="0A0A0A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strictly</w:t>
      </w:r>
      <w:r w:rsidRPr="008B4752">
        <w:rPr>
          <w:rFonts w:ascii="Times New Roman" w:hAnsi="Times New Roman" w:cs="Times New Roman"/>
          <w:b/>
          <w:bCs/>
          <w:color w:val="0A0A0A"/>
          <w:spacing w:val="9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prohibited</w:t>
      </w:r>
      <w:r w:rsidRPr="008B4752">
        <w:rPr>
          <w:rFonts w:ascii="Times New Roman" w:hAnsi="Times New Roman" w:cs="Times New Roman"/>
          <w:b/>
          <w:bCs/>
          <w:color w:val="0A0A0A"/>
          <w:spacing w:val="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from</w:t>
      </w:r>
      <w:r w:rsidRPr="008B4752">
        <w:rPr>
          <w:rFonts w:ascii="Times New Roman" w:hAnsi="Times New Roman" w:cs="Times New Roman"/>
          <w:b/>
          <w:bCs/>
          <w:color w:val="0A0A0A"/>
          <w:spacing w:val="1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receiving</w:t>
      </w:r>
      <w:r w:rsidRPr="008B4752">
        <w:rPr>
          <w:rFonts w:ascii="Times New Roman" w:hAnsi="Times New Roman" w:cs="Times New Roman"/>
          <w:b/>
          <w:bCs/>
          <w:color w:val="0A0A0A"/>
          <w:spacing w:val="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remuneration</w:t>
      </w:r>
      <w:r w:rsidRPr="008B4752">
        <w:rPr>
          <w:rFonts w:ascii="Times New Roman" w:hAnsi="Times New Roman" w:cs="Times New Roman"/>
          <w:b/>
          <w:bCs/>
          <w:color w:val="0A0A0A"/>
          <w:spacing w:val="-7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of any</w:t>
      </w:r>
      <w:r w:rsidRPr="008B4752">
        <w:rPr>
          <w:rFonts w:ascii="Times New Roman" w:hAnsi="Times New Roman" w:cs="Times New Roman"/>
          <w:b/>
          <w:bCs/>
          <w:color w:val="0A0A0A"/>
          <w:spacing w:val="14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kind in return</w:t>
      </w:r>
      <w:r w:rsidRPr="008B4752">
        <w:rPr>
          <w:rFonts w:ascii="Times New Roman" w:hAnsi="Times New Roman" w:cs="Times New Roman"/>
          <w:b/>
          <w:bCs/>
          <w:color w:val="0A0A0A"/>
          <w:spacing w:val="-1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for their</w:t>
      </w:r>
      <w:r w:rsidRPr="008B4752">
        <w:rPr>
          <w:rFonts w:ascii="Times New Roman" w:hAnsi="Times New Roman" w:cs="Times New Roman"/>
          <w:b/>
          <w:bCs/>
          <w:color w:val="0A0A0A"/>
          <w:spacing w:val="1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involvement</w:t>
      </w:r>
      <w:r w:rsidRPr="008B4752">
        <w:rPr>
          <w:rFonts w:ascii="Times New Roman" w:hAnsi="Times New Roman" w:cs="Times New Roman"/>
          <w:b/>
          <w:bCs/>
          <w:color w:val="0A0A0A"/>
          <w:spacing w:val="8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in the</w:t>
      </w:r>
      <w:r w:rsidRPr="008B4752">
        <w:rPr>
          <w:rFonts w:ascii="Times New Roman" w:hAnsi="Times New Roman" w:cs="Times New Roman"/>
          <w:b/>
          <w:bCs/>
          <w:color w:val="0A0A0A"/>
          <w:spacing w:val="-8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Resident</w:t>
      </w:r>
      <w:r w:rsidRPr="008B4752">
        <w:rPr>
          <w:rFonts w:ascii="Times New Roman" w:hAnsi="Times New Roman" w:cs="Times New Roman"/>
          <w:b/>
          <w:bCs/>
          <w:color w:val="0A0A0A"/>
          <w:spacing w:val="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Lifestyle Club/Activity.</w:t>
      </w:r>
      <w:r w:rsidRPr="008B4752">
        <w:rPr>
          <w:rFonts w:ascii="Times New Roman" w:hAnsi="Times New Roman" w:cs="Times New Roman"/>
          <w:b/>
          <w:bCs/>
          <w:color w:val="0A0A0A"/>
          <w:spacing w:val="1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Any</w:t>
      </w:r>
      <w:r w:rsidRPr="008B4752">
        <w:rPr>
          <w:rFonts w:ascii="Times New Roman" w:hAnsi="Times New Roman" w:cs="Times New Roman"/>
          <w:b/>
          <w:bCs/>
          <w:color w:val="0A0A0A"/>
          <w:spacing w:val="-7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Resident</w:t>
      </w:r>
      <w:r w:rsidRPr="008B4752">
        <w:rPr>
          <w:rFonts w:ascii="Times New Roman" w:hAnsi="Times New Roman" w:cs="Times New Roman"/>
          <w:b/>
          <w:bCs/>
          <w:color w:val="0A0A0A"/>
          <w:spacing w:val="8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Lifestyle Volunteer</w:t>
      </w:r>
      <w:r w:rsidRPr="008B4752">
        <w:rPr>
          <w:rFonts w:ascii="Times New Roman" w:hAnsi="Times New Roman" w:cs="Times New Roman"/>
          <w:b/>
          <w:bCs/>
          <w:color w:val="0A0A0A"/>
          <w:spacing w:val="16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Group that is</w:t>
      </w:r>
      <w:r w:rsidRPr="008B4752">
        <w:rPr>
          <w:rFonts w:ascii="Times New Roman" w:hAnsi="Times New Roman" w:cs="Times New Roman"/>
          <w:b/>
          <w:bCs/>
          <w:color w:val="0A0A0A"/>
          <w:spacing w:val="8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operating as a</w:t>
      </w:r>
      <w:r w:rsidRPr="008B4752">
        <w:rPr>
          <w:rFonts w:ascii="Times New Roman" w:hAnsi="Times New Roman" w:cs="Times New Roman"/>
          <w:b/>
          <w:bCs/>
          <w:color w:val="0A0A0A"/>
          <w:spacing w:val="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propriety operation</w:t>
      </w:r>
      <w:r w:rsidRPr="008B4752">
        <w:rPr>
          <w:rFonts w:ascii="Times New Roman" w:hAnsi="Times New Roman" w:cs="Times New Roman"/>
          <w:b/>
          <w:bCs/>
          <w:color w:val="0A0A0A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during their</w:t>
      </w:r>
      <w:r w:rsidRPr="008B4752">
        <w:rPr>
          <w:rFonts w:ascii="Times New Roman" w:hAnsi="Times New Roman" w:cs="Times New Roman"/>
          <w:b/>
          <w:bCs/>
          <w:color w:val="0A0A0A"/>
          <w:spacing w:val="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scheduled meeting</w:t>
      </w:r>
      <w:r w:rsidRPr="008B4752">
        <w:rPr>
          <w:rFonts w:ascii="Times New Roman" w:hAnsi="Times New Roman" w:cs="Times New Roman"/>
          <w:b/>
          <w:bCs/>
          <w:color w:val="0A0A0A"/>
          <w:spacing w:val="-3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time</w:t>
      </w:r>
      <w:r w:rsidRPr="008B4752">
        <w:rPr>
          <w:rFonts w:ascii="Times New Roman" w:hAnsi="Times New Roman" w:cs="Times New Roman"/>
          <w:b/>
          <w:bCs/>
          <w:color w:val="0A0A0A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will</w:t>
      </w:r>
      <w:r w:rsidRPr="008B4752">
        <w:rPr>
          <w:rFonts w:ascii="Times New Roman" w:hAnsi="Times New Roman" w:cs="Times New Roman"/>
          <w:b/>
          <w:bCs/>
          <w:color w:val="0A0A0A"/>
          <w:spacing w:val="-3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have the room</w:t>
      </w:r>
      <w:r w:rsidRPr="008B4752">
        <w:rPr>
          <w:rFonts w:ascii="Times New Roman" w:hAnsi="Times New Roman" w:cs="Times New Roman"/>
          <w:b/>
          <w:bCs/>
          <w:color w:val="0A0A0A"/>
          <w:spacing w:val="-4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permit rescinded</w:t>
      </w:r>
      <w:r w:rsidRPr="008B4752">
        <w:rPr>
          <w:rFonts w:ascii="Times New Roman" w:hAnsi="Times New Roman" w:cs="Times New Roman"/>
          <w:b/>
          <w:bCs/>
          <w:color w:val="0A0A0A"/>
          <w:spacing w:val="-5"/>
          <w:w w:val="95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A0A0A"/>
          <w:w w:val="95"/>
        </w:rPr>
        <w:t>immediately.</w:t>
      </w:r>
    </w:p>
    <w:p w14:paraId="64721AC0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b/>
          <w:bCs/>
        </w:rPr>
      </w:pPr>
    </w:p>
    <w:p w14:paraId="08792FCA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62" w:right="369"/>
        <w:jc w:val="center"/>
        <w:rPr>
          <w:rFonts w:ascii="Times New Roman" w:hAnsi="Times New Roman" w:cs="Times New Roman"/>
          <w:b/>
          <w:bCs/>
          <w:i/>
          <w:iCs/>
          <w:color w:val="0E0E0E"/>
          <w:spacing w:val="-2"/>
        </w:rPr>
      </w:pPr>
      <w:r w:rsidRPr="008B4752">
        <w:rPr>
          <w:rFonts w:ascii="Times New Roman" w:hAnsi="Times New Roman" w:cs="Times New Roman"/>
          <w:b/>
          <w:bCs/>
          <w:i/>
          <w:iCs/>
          <w:color w:val="0E0E0E"/>
          <w:spacing w:val="-2"/>
          <w:u w:val="thick" w:color="2C2C2C"/>
        </w:rPr>
        <w:t>Acknowledgement</w:t>
      </w:r>
    </w:p>
    <w:p w14:paraId="2C2B0B69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A618960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b/>
          <w:bCs/>
          <w:i/>
          <w:iCs/>
          <w:sz w:val="19"/>
          <w:szCs w:val="19"/>
        </w:rPr>
      </w:pPr>
    </w:p>
    <w:p w14:paraId="5ADFCD43" w14:textId="423152E5" w:rsid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90" w:right="111" w:firstLine="7"/>
        <w:jc w:val="both"/>
        <w:rPr>
          <w:rFonts w:ascii="Times New Roman" w:hAnsi="Times New Roman" w:cs="Times New Roman"/>
          <w:b/>
          <w:bCs/>
          <w:color w:val="0D0D0D"/>
          <w:spacing w:val="-2"/>
        </w:rPr>
      </w:pP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I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have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read;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fully</w:t>
      </w:r>
      <w:r w:rsidRPr="008B4752">
        <w:rPr>
          <w:rFonts w:ascii="Times New Roman" w:hAnsi="Times New Roman" w:cs="Times New Roman"/>
          <w:b/>
          <w:bCs/>
          <w:color w:val="0D0D0D"/>
          <w:spacing w:val="-11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understand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the</w:t>
      </w:r>
      <w:r w:rsidRPr="008B4752">
        <w:rPr>
          <w:rFonts w:ascii="Times New Roman" w:hAnsi="Times New Roman" w:cs="Times New Roman"/>
          <w:b/>
          <w:bCs/>
          <w:color w:val="0D0D0D"/>
          <w:spacing w:val="-10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"Recreation</w:t>
      </w:r>
      <w:r w:rsidRPr="008B4752">
        <w:rPr>
          <w:rFonts w:ascii="Times New Roman" w:hAnsi="Times New Roman" w:cs="Times New Roman"/>
          <w:b/>
          <w:bCs/>
          <w:color w:val="0D0D0D"/>
          <w:spacing w:val="-9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Code</w:t>
      </w:r>
      <w:r w:rsidRPr="008B4752">
        <w:rPr>
          <w:rFonts w:ascii="Times New Roman" w:hAnsi="Times New Roman" w:cs="Times New Roman"/>
          <w:b/>
          <w:bCs/>
          <w:color w:val="0D0D0D"/>
          <w:spacing w:val="-8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of</w:t>
      </w:r>
      <w:r w:rsidRPr="008B4752">
        <w:rPr>
          <w:rFonts w:ascii="Times New Roman" w:hAnsi="Times New Roman" w:cs="Times New Roman"/>
          <w:b/>
          <w:bCs/>
          <w:color w:val="0D0D0D"/>
          <w:spacing w:val="-8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Conduct",</w:t>
      </w:r>
      <w:r w:rsidRPr="008B4752">
        <w:rPr>
          <w:rFonts w:ascii="Times New Roman" w:hAnsi="Times New Roman" w:cs="Times New Roman"/>
          <w:b/>
          <w:bCs/>
          <w:color w:val="0D0D0D"/>
          <w:spacing w:val="-8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"Core</w:t>
      </w:r>
      <w:r w:rsidRPr="008B4752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Values"</w:t>
      </w:r>
      <w:r w:rsidRPr="008B4752">
        <w:rPr>
          <w:rFonts w:ascii="Times New Roman" w:hAnsi="Times New Roman" w:cs="Times New Roman"/>
          <w:b/>
          <w:bCs/>
          <w:color w:val="0D0D0D"/>
          <w:spacing w:val="-7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and</w:t>
      </w:r>
      <w:r w:rsidRPr="008B4752">
        <w:rPr>
          <w:rFonts w:ascii="Times New Roman" w:hAnsi="Times New Roman" w:cs="Times New Roman"/>
          <w:b/>
          <w:bCs/>
          <w:color w:val="0D0D0D"/>
          <w:spacing w:val="-9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Proprietary</w:t>
      </w:r>
      <w:r w:rsidRPr="008B4752">
        <w:rPr>
          <w:rFonts w:ascii="Times New Roman" w:hAnsi="Times New Roman" w:cs="Times New Roman"/>
          <w:b/>
          <w:bCs/>
          <w:color w:val="0D0D0D"/>
          <w:spacing w:val="-9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Activities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as outlined</w:t>
      </w:r>
      <w:r w:rsidRPr="008B4752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above. I also</w:t>
      </w:r>
      <w:r w:rsidRPr="008B4752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understand</w:t>
      </w:r>
      <w:r w:rsidRPr="008B4752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that, if at any</w:t>
      </w:r>
      <w:r w:rsidRPr="008B4752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time</w:t>
      </w:r>
      <w:r w:rsidRPr="008B4752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I have</w:t>
      </w:r>
      <w:r w:rsidRPr="008B4752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questions regarding</w:t>
      </w:r>
      <w:r w:rsidRPr="008B4752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same</w:t>
      </w:r>
      <w:r w:rsidRPr="008B4752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that I can contact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any member</w:t>
      </w:r>
      <w:r w:rsidRPr="008B4752">
        <w:rPr>
          <w:rFonts w:ascii="Times New Roman" w:hAnsi="Times New Roman" w:cs="Times New Roman"/>
          <w:b/>
          <w:bCs/>
          <w:color w:val="0D0D0D"/>
          <w:spacing w:val="-9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of</w:t>
      </w:r>
      <w:r w:rsidRPr="008B4752">
        <w:rPr>
          <w:rFonts w:ascii="Times New Roman" w:hAnsi="Times New Roman" w:cs="Times New Roman"/>
          <w:b/>
          <w:bCs/>
          <w:color w:val="0D0D0D"/>
          <w:spacing w:val="-10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the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Recreation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Department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for</w:t>
      </w:r>
      <w:r w:rsidRPr="008B4752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0D0D0D"/>
          <w:spacing w:val="-2"/>
        </w:rPr>
        <w:t>assistance.</w:t>
      </w:r>
    </w:p>
    <w:p w14:paraId="7945F9AC" w14:textId="77777777" w:rsidR="00117AE4" w:rsidRPr="008B4752" w:rsidRDefault="00117AE4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90" w:right="111" w:firstLine="7"/>
        <w:jc w:val="both"/>
        <w:rPr>
          <w:rFonts w:ascii="Times New Roman" w:hAnsi="Times New Roman" w:cs="Times New Roman"/>
          <w:b/>
          <w:bCs/>
          <w:color w:val="0D0D0D"/>
          <w:spacing w:val="-2"/>
        </w:rPr>
      </w:pPr>
    </w:p>
    <w:p w14:paraId="56D275AE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2F97517" w14:textId="4123DD5B" w:rsidR="008B4752" w:rsidRPr="008B4752" w:rsidRDefault="008B4752" w:rsidP="008B4752">
      <w:pPr>
        <w:tabs>
          <w:tab w:val="left" w:pos="3606"/>
          <w:tab w:val="left" w:pos="6600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497"/>
        <w:rPr>
          <w:rFonts w:ascii="Times New Roman" w:hAnsi="Times New Roman" w:cs="Times New Roman"/>
          <w:sz w:val="2"/>
          <w:szCs w:val="2"/>
        </w:rPr>
      </w:pPr>
      <w:r w:rsidRPr="008B4752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0C5D05C" wp14:editId="666EBBB4">
                <wp:extent cx="1683385" cy="12700"/>
                <wp:effectExtent l="9525" t="9525" r="1206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3385" cy="12700"/>
                          <a:chOff x="0" y="0"/>
                          <a:chExt cx="2651" cy="20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651" cy="1"/>
                          </a:xfrm>
                          <a:custGeom>
                            <a:avLst/>
                            <a:gdLst>
                              <a:gd name="T0" fmla="*/ 0 w 2651"/>
                              <a:gd name="T1" fmla="*/ 0 h 1"/>
                              <a:gd name="T2" fmla="*/ 2651 w 265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51" h="1">
                                <a:moveTo>
                                  <a:pt x="0" y="0"/>
                                </a:moveTo>
                                <a:lnTo>
                                  <a:pt x="2651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3A3A3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22AAF" id="Group 7" o:spid="_x0000_s1026" style="width:132.55pt;height:1pt;mso-position-horizontal-relative:char;mso-position-vertical-relative:line" coordsize="26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">
                <v:shape id="Freeform 15" o:spid="_x0000_s1027" style="position:absolute;top:6;width:2651;height:1;visibility:visible;mso-wrap-style:square;v-text-anchor:top" coordsize="265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" path="m,l2651,e" filled="f" strokecolor="#3a3a3a" strokeweight=".22403mm">
                  <v:path arrowok="t" o:connecttype="custom" o:connectlocs="0,0;2651,0" o:connectangles="0,0"/>
                </v:shape>
                <w10:anchorlock/>
              </v:group>
            </w:pict>
          </mc:Fallback>
        </mc:AlternateContent>
      </w:r>
      <w:r w:rsidRPr="008B4752">
        <w:rPr>
          <w:rFonts w:ascii="Times New Roman" w:hAnsi="Times New Roman" w:cs="Times New Roman"/>
          <w:sz w:val="2"/>
          <w:szCs w:val="2"/>
        </w:rPr>
        <w:t xml:space="preserve"> </w:t>
      </w:r>
      <w:r w:rsidRPr="008B4752">
        <w:rPr>
          <w:rFonts w:ascii="Times New Roman" w:hAnsi="Times New Roman" w:cs="Times New Roman"/>
          <w:sz w:val="2"/>
          <w:szCs w:val="2"/>
        </w:rPr>
        <w:tab/>
      </w:r>
      <w:r w:rsidRPr="008B4752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FD726AC" wp14:editId="43DF3C97">
                <wp:extent cx="1691640" cy="12700"/>
                <wp:effectExtent l="9525" t="9525" r="1333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640" cy="12700"/>
                          <a:chOff x="0" y="0"/>
                          <a:chExt cx="2664" cy="20"/>
                        </a:xfrm>
                      </wpg:grpSpPr>
                      <wps:wsp>
                        <wps:cNvPr id="6" name="Freeform 17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664" cy="1"/>
                          </a:xfrm>
                          <a:custGeom>
                            <a:avLst/>
                            <a:gdLst>
                              <a:gd name="T0" fmla="*/ 0 w 2664"/>
                              <a:gd name="T1" fmla="*/ 0 h 1"/>
                              <a:gd name="T2" fmla="*/ 2664 w 2664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64" h="1">
                                <a:moveTo>
                                  <a:pt x="0" y="0"/>
                                </a:moveTo>
                                <a:lnTo>
                                  <a:pt x="2664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28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09BE5C" id="Group 5" o:spid="_x0000_s1026" style="width:133.2pt;height:1pt;mso-position-horizontal-relative:char;mso-position-vertical-relative:line" coordsize="26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">
                <v:shape id="Freeform 17" o:spid="_x0000_s1027" style="position:absolute;top:6;width:2664;height:1;visibility:visible;mso-wrap-style:square;v-text-anchor:top" coordsize="266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" path="m,l2664,e" filled="f" strokecolor="#282828" strokeweight=".22403mm">
                  <v:path arrowok="t" o:connecttype="custom" o:connectlocs="0,0;2664,0" o:connectangles="0,0"/>
                </v:shape>
                <w10:anchorlock/>
              </v:group>
            </w:pict>
          </mc:Fallback>
        </mc:AlternateContent>
      </w:r>
      <w:r w:rsidRPr="008B4752">
        <w:rPr>
          <w:rFonts w:ascii="Times New Roman" w:hAnsi="Times New Roman" w:cs="Times New Roman"/>
          <w:sz w:val="2"/>
          <w:szCs w:val="2"/>
        </w:rPr>
        <w:tab/>
      </w:r>
      <w:r w:rsidRPr="008B4752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BF378BD" wp14:editId="35FA0B35">
                <wp:extent cx="1078865" cy="12700"/>
                <wp:effectExtent l="9525" t="9525" r="698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865" cy="12700"/>
                          <a:chOff x="0" y="0"/>
                          <a:chExt cx="1699" cy="20"/>
                        </a:xfrm>
                      </wpg:grpSpPr>
                      <wps:wsp>
                        <wps:cNvPr id="4" name="Freeform 1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699" cy="1"/>
                          </a:xfrm>
                          <a:custGeom>
                            <a:avLst/>
                            <a:gdLst>
                              <a:gd name="T0" fmla="*/ 0 w 1699"/>
                              <a:gd name="T1" fmla="*/ 0 h 1"/>
                              <a:gd name="T2" fmla="*/ 1698 w 169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99" h="1">
                                <a:moveTo>
                                  <a:pt x="0" y="0"/>
                                </a:moveTo>
                                <a:lnTo>
                                  <a:pt x="1698" y="0"/>
                                </a:lnTo>
                              </a:path>
                            </a:pathLst>
                          </a:custGeom>
                          <a:noFill/>
                          <a:ln w="5371">
                            <a:solidFill>
                              <a:srgbClr val="1717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F3F46" id="Group 3" o:spid="_x0000_s1026" style="width:84.95pt;height:1pt;mso-position-horizontal-relative:char;mso-position-vertical-relative:line" coordsize="16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">
                <v:shape id="Freeform 19" o:spid="_x0000_s1027" style="position:absolute;top:4;width:1699;height:1;visibility:visible;mso-wrap-style:square;v-text-anchor:top" coordsize="169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" path="m,l1698,e" filled="f" strokecolor="#171717" strokeweight=".14919mm">
                  <v:path arrowok="t" o:connecttype="custom" o:connectlocs="0,0;1698,0" o:connectangles="0,0"/>
                </v:shape>
                <w10:anchorlock/>
              </v:group>
            </w:pict>
          </mc:Fallback>
        </mc:AlternateContent>
      </w:r>
    </w:p>
    <w:p w14:paraId="170DEE3E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0"/>
        <w:jc w:val="both"/>
        <w:rPr>
          <w:rFonts w:ascii="Times New Roman" w:hAnsi="Times New Roman" w:cs="Times New Roman"/>
          <w:b/>
          <w:bCs/>
          <w:color w:val="121212"/>
          <w:position w:val="1"/>
        </w:rPr>
      </w:pPr>
      <w:r w:rsidRPr="008B4752">
        <w:rPr>
          <w:rFonts w:ascii="Times New Roman" w:hAnsi="Times New Roman" w:cs="Times New Roman"/>
          <w:b/>
          <w:bCs/>
          <w:color w:val="111111"/>
        </w:rPr>
        <w:t>Print</w:t>
      </w:r>
      <w:r w:rsidRPr="008B4752">
        <w:rPr>
          <w:rFonts w:ascii="Times New Roman" w:hAnsi="Times New Roman" w:cs="Times New Roman"/>
          <w:b/>
          <w:bCs/>
          <w:color w:val="111111"/>
          <w:spacing w:val="10"/>
        </w:rPr>
        <w:t xml:space="preserve"> </w:t>
      </w:r>
      <w:r w:rsidRPr="008B4752">
        <w:rPr>
          <w:rFonts w:ascii="Times New Roman" w:hAnsi="Times New Roman" w:cs="Times New Roman"/>
          <w:b/>
          <w:bCs/>
          <w:color w:val="111111"/>
        </w:rPr>
        <w:t>Name</w:t>
      </w:r>
      <w:r w:rsidRPr="008B4752">
        <w:rPr>
          <w:rFonts w:ascii="Times New Roman" w:hAnsi="Times New Roman" w:cs="Times New Roman"/>
          <w:b/>
          <w:bCs/>
          <w:color w:val="111111"/>
          <w:spacing w:val="80"/>
          <w:w w:val="150"/>
        </w:rPr>
        <w:t xml:space="preserve">            </w:t>
      </w:r>
      <w:r w:rsidRPr="008B4752">
        <w:rPr>
          <w:rFonts w:ascii="Times New Roman" w:hAnsi="Times New Roman" w:cs="Times New Roman"/>
          <w:b/>
          <w:bCs/>
          <w:color w:val="111111"/>
        </w:rPr>
        <w:t>Signature</w:t>
      </w:r>
      <w:r w:rsidRPr="008B4752">
        <w:rPr>
          <w:rFonts w:ascii="Times New Roman" w:hAnsi="Times New Roman" w:cs="Times New Roman"/>
          <w:b/>
          <w:bCs/>
          <w:color w:val="111111"/>
          <w:spacing w:val="80"/>
          <w:w w:val="150"/>
        </w:rPr>
        <w:t xml:space="preserve">             </w:t>
      </w:r>
      <w:r w:rsidRPr="008B4752">
        <w:rPr>
          <w:rFonts w:ascii="Times New Roman" w:hAnsi="Times New Roman" w:cs="Times New Roman"/>
          <w:b/>
          <w:bCs/>
          <w:color w:val="121212"/>
          <w:position w:val="1"/>
        </w:rPr>
        <w:t>Date</w:t>
      </w:r>
    </w:p>
    <w:p w14:paraId="0C796FCF" w14:textId="77777777" w:rsidR="008B4752" w:rsidRPr="008B4752" w:rsidRDefault="008B4752" w:rsidP="008B4752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29C2FCEA" w14:textId="37A68C59" w:rsidR="008B4752" w:rsidRDefault="008B4752" w:rsidP="008B4752">
      <w:pPr>
        <w:kinsoku w:val="0"/>
        <w:overflowPunct w:val="0"/>
        <w:autoSpaceDE w:val="0"/>
        <w:autoSpaceDN w:val="0"/>
        <w:adjustRightInd w:val="0"/>
        <w:spacing w:after="0" w:line="148" w:lineRule="auto"/>
        <w:ind w:left="510" w:right="348" w:hanging="6"/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</w:pPr>
      <w:r w:rsidRPr="008B4752">
        <w:rPr>
          <w:rFonts w:ascii="Malgun Gothic Semilight" w:eastAsia="Malgun Gothic Semilight" w:hAnsi="Times New Roman" w:cs="Malgun Gothic Semilight"/>
          <w:color w:val="1A1A1A"/>
          <w:w w:val="85"/>
          <w:sz w:val="20"/>
          <w:szCs w:val="20"/>
        </w:rPr>
        <w:t>For questions regarding the Volunteer Application and opportunities or the</w:t>
      </w:r>
      <w:r w:rsidRPr="008B4752">
        <w:rPr>
          <w:rFonts w:ascii="Malgun Gothic Semilight" w:eastAsia="Malgun Gothic Semilight" w:hAnsi="Times New Roman" w:cs="Malgun Gothic Semilight"/>
          <w:color w:val="1A1A1A"/>
          <w:spacing w:val="-1"/>
          <w:w w:val="85"/>
          <w:sz w:val="20"/>
          <w:szCs w:val="20"/>
        </w:rPr>
        <w:t xml:space="preserve"> </w:t>
      </w:r>
      <w:r w:rsidRPr="008B4752">
        <w:rPr>
          <w:rFonts w:ascii="Malgun Gothic Semilight" w:eastAsia="Malgun Gothic Semilight" w:hAnsi="Times New Roman" w:cs="Malgun Gothic Semilight"/>
          <w:color w:val="1A1A1A"/>
          <w:w w:val="85"/>
          <w:sz w:val="20"/>
          <w:szCs w:val="20"/>
        </w:rPr>
        <w:t>Recreation Code</w:t>
      </w:r>
      <w:r w:rsidRPr="008B4752">
        <w:rPr>
          <w:rFonts w:ascii="Malgun Gothic Semilight" w:eastAsia="Malgun Gothic Semilight" w:hAnsi="Times New Roman" w:cs="Malgun Gothic Semilight"/>
          <w:color w:val="1A1A1A"/>
          <w:spacing w:val="-1"/>
          <w:w w:val="85"/>
          <w:sz w:val="20"/>
          <w:szCs w:val="20"/>
        </w:rPr>
        <w:t xml:space="preserve"> </w:t>
      </w:r>
      <w:r w:rsidRPr="008B4752">
        <w:rPr>
          <w:rFonts w:ascii="Malgun Gothic Semilight" w:eastAsia="Malgun Gothic Semilight" w:hAnsi="Times New Roman" w:cs="Malgun Gothic Semilight"/>
          <w:color w:val="1A1A1A"/>
          <w:w w:val="85"/>
          <w:sz w:val="20"/>
          <w:szCs w:val="20"/>
        </w:rPr>
        <w:t xml:space="preserve">of Conduct please call Recreation </w:t>
      </w:r>
      <w:r w:rsidRPr="008B4752"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  <w:t>Administration</w:t>
      </w:r>
      <w:r w:rsidRPr="008B4752">
        <w:rPr>
          <w:rFonts w:ascii="Malgun Gothic Semilight" w:eastAsia="Malgun Gothic Semilight" w:hAnsi="Times New Roman" w:cs="Malgun Gothic Semilight"/>
          <w:color w:val="292929"/>
          <w:sz w:val="20"/>
          <w:szCs w:val="20"/>
        </w:rPr>
        <w:t xml:space="preserve"> </w:t>
      </w:r>
      <w:r w:rsidRPr="008B4752"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  <w:t>Office at</w:t>
      </w:r>
      <w:r w:rsidRPr="008B4752">
        <w:rPr>
          <w:rFonts w:ascii="Malgun Gothic Semilight" w:eastAsia="Malgun Gothic Semilight" w:hAnsi="Times New Roman" w:cs="Malgun Gothic Semilight"/>
          <w:color w:val="292929"/>
          <w:spacing w:val="-5"/>
          <w:w w:val="85"/>
          <w:sz w:val="20"/>
          <w:szCs w:val="20"/>
        </w:rPr>
        <w:t xml:space="preserve"> </w:t>
      </w:r>
      <w:r w:rsidRPr="008B4752"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  <w:t>352-674-1800 or visit</w:t>
      </w:r>
      <w:r w:rsidRPr="008B4752">
        <w:rPr>
          <w:rFonts w:ascii="Malgun Gothic Semilight" w:eastAsia="Malgun Gothic Semilight" w:hAnsi="Times New Roman" w:cs="Malgun Gothic Semilight"/>
          <w:color w:val="292929"/>
          <w:spacing w:val="-2"/>
          <w:w w:val="85"/>
          <w:sz w:val="20"/>
          <w:szCs w:val="20"/>
        </w:rPr>
        <w:t xml:space="preserve"> </w:t>
      </w:r>
      <w:r w:rsidRPr="008B4752"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  <w:t>ow</w:t>
      </w:r>
      <w:r w:rsidRPr="008B4752">
        <w:rPr>
          <w:rFonts w:ascii="Malgun Gothic Semilight" w:eastAsia="Malgun Gothic Semilight" w:hAnsi="Times New Roman" w:cs="Malgun Gothic Semilight" w:hint="eastAsia"/>
          <w:color w:val="292929"/>
          <w:w w:val="85"/>
          <w:sz w:val="20"/>
          <w:szCs w:val="20"/>
        </w:rPr>
        <w:t>·</w:t>
      </w:r>
      <w:r w:rsidRPr="008B4752"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  <w:t xml:space="preserve"> web site</w:t>
      </w:r>
      <w:r w:rsidRPr="008B4752">
        <w:rPr>
          <w:rFonts w:ascii="Malgun Gothic Semilight" w:eastAsia="Malgun Gothic Semilight" w:hAnsi="Times New Roman" w:cs="Malgun Gothic Semilight"/>
          <w:color w:val="292929"/>
          <w:sz w:val="20"/>
          <w:szCs w:val="20"/>
        </w:rPr>
        <w:t xml:space="preserve"> </w:t>
      </w:r>
      <w:r w:rsidRPr="008B4752"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  <w:t xml:space="preserve">at </w:t>
      </w:r>
      <w:hyperlink r:id="rId8" w:history="1">
        <w:r w:rsidRPr="008B4752">
          <w:rPr>
            <w:rFonts w:ascii="Malgun Gothic Semilight" w:eastAsia="Malgun Gothic Semilight" w:hAnsi="Times New Roman" w:cs="Malgun Gothic Semilight"/>
            <w:color w:val="292929"/>
            <w:w w:val="85"/>
            <w:sz w:val="20"/>
            <w:szCs w:val="20"/>
            <w:u w:val="thick" w:color="626262"/>
          </w:rPr>
          <w:t>www.districtgov.org</w:t>
        </w:r>
        <w:r w:rsidRPr="008B4752">
          <w:rPr>
            <w:rFonts w:ascii="Malgun Gothic Semilight" w:eastAsia="Malgun Gothic Semilight" w:hAnsi="Times New Roman" w:cs="Malgun Gothic Semilight"/>
            <w:color w:val="292929"/>
            <w:w w:val="85"/>
            <w:sz w:val="20"/>
            <w:szCs w:val="20"/>
          </w:rPr>
          <w:t>.</w:t>
        </w:r>
      </w:hyperlink>
    </w:p>
    <w:p w14:paraId="0B63135E" w14:textId="2B860AA6" w:rsidR="00F77D80" w:rsidRDefault="00F77D80" w:rsidP="00F77D80">
      <w:pPr>
        <w:kinsoku w:val="0"/>
        <w:overflowPunct w:val="0"/>
        <w:autoSpaceDE w:val="0"/>
        <w:autoSpaceDN w:val="0"/>
        <w:adjustRightInd w:val="0"/>
        <w:spacing w:after="0" w:line="148" w:lineRule="auto"/>
        <w:ind w:left="510" w:right="348" w:hanging="6"/>
        <w:jc w:val="center"/>
        <w:rPr>
          <w:rFonts w:ascii="Malgun Gothic Semilight" w:eastAsia="Malgun Gothic Semilight" w:hAnsi="Times New Roman" w:cs="Malgun Gothic Semilight"/>
          <w:color w:val="1A1A1A"/>
          <w:w w:val="85"/>
          <w:sz w:val="20"/>
          <w:szCs w:val="20"/>
        </w:rPr>
      </w:pPr>
    </w:p>
    <w:p w14:paraId="4580EC00" w14:textId="7DEA95E9" w:rsidR="00F77D80" w:rsidRPr="008B4752" w:rsidRDefault="00F77D80" w:rsidP="00F77D80">
      <w:pPr>
        <w:kinsoku w:val="0"/>
        <w:overflowPunct w:val="0"/>
        <w:autoSpaceDE w:val="0"/>
        <w:autoSpaceDN w:val="0"/>
        <w:adjustRightInd w:val="0"/>
        <w:spacing w:after="0" w:line="148" w:lineRule="auto"/>
        <w:ind w:left="510" w:right="348" w:hanging="6"/>
        <w:jc w:val="center"/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</w:pPr>
      <w:r>
        <w:rPr>
          <w:rFonts w:ascii="Malgun Gothic Semilight" w:eastAsia="Malgun Gothic Semilight" w:hAnsi="Times New Roman" w:cs="Malgun Gothic Semilight"/>
          <w:color w:val="1A1A1A"/>
          <w:w w:val="85"/>
          <w:sz w:val="20"/>
          <w:szCs w:val="20"/>
        </w:rPr>
        <w:t>2</w:t>
      </w:r>
    </w:p>
    <w:p w14:paraId="0515C1A1" w14:textId="77777777" w:rsidR="008B4752" w:rsidRDefault="008B4752"/>
    <w:sectPr w:rsidR="008B4752" w:rsidSect="00262F05">
      <w:type w:val="continuous"/>
      <w:pgSz w:w="12240" w:h="15840"/>
      <w:pgMar w:top="220" w:right="1160" w:bottom="280" w:left="820" w:header="720" w:footer="720" w:gutter="0"/>
      <w:cols w:space="720" w:equalWidth="0">
        <w:col w:w="10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114" w:hanging="344"/>
      </w:pPr>
      <w:rPr>
        <w:spacing w:val="-4"/>
        <w:w w:val="95"/>
      </w:rPr>
    </w:lvl>
    <w:lvl w:ilvl="1">
      <w:numFmt w:val="bullet"/>
      <w:lvlText w:val="•"/>
      <w:lvlJc w:val="left"/>
      <w:pPr>
        <w:ind w:left="2034" w:hanging="344"/>
      </w:pPr>
    </w:lvl>
    <w:lvl w:ilvl="2">
      <w:numFmt w:val="bullet"/>
      <w:lvlText w:val="•"/>
      <w:lvlJc w:val="left"/>
      <w:pPr>
        <w:ind w:left="2948" w:hanging="344"/>
      </w:pPr>
    </w:lvl>
    <w:lvl w:ilvl="3">
      <w:numFmt w:val="bullet"/>
      <w:lvlText w:val="•"/>
      <w:lvlJc w:val="left"/>
      <w:pPr>
        <w:ind w:left="3862" w:hanging="344"/>
      </w:pPr>
    </w:lvl>
    <w:lvl w:ilvl="4">
      <w:numFmt w:val="bullet"/>
      <w:lvlText w:val="•"/>
      <w:lvlJc w:val="left"/>
      <w:pPr>
        <w:ind w:left="4776" w:hanging="344"/>
      </w:pPr>
    </w:lvl>
    <w:lvl w:ilvl="5">
      <w:numFmt w:val="bullet"/>
      <w:lvlText w:val="•"/>
      <w:lvlJc w:val="left"/>
      <w:pPr>
        <w:ind w:left="5690" w:hanging="344"/>
      </w:pPr>
    </w:lvl>
    <w:lvl w:ilvl="6">
      <w:numFmt w:val="bullet"/>
      <w:lvlText w:val="•"/>
      <w:lvlJc w:val="left"/>
      <w:pPr>
        <w:ind w:left="6604" w:hanging="344"/>
      </w:pPr>
    </w:lvl>
    <w:lvl w:ilvl="7">
      <w:numFmt w:val="bullet"/>
      <w:lvlText w:val="•"/>
      <w:lvlJc w:val="left"/>
      <w:pPr>
        <w:ind w:left="7518" w:hanging="344"/>
      </w:pPr>
    </w:lvl>
    <w:lvl w:ilvl="8">
      <w:numFmt w:val="bullet"/>
      <w:lvlText w:val="•"/>
      <w:lvlJc w:val="left"/>
      <w:pPr>
        <w:ind w:left="8432" w:hanging="344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817" w:hanging="335"/>
      </w:pPr>
      <w:rPr>
        <w:rFonts w:ascii="Times New Roman" w:hAnsi="Times New Roman" w:cs="Times New Roman"/>
        <w:b/>
        <w:bCs/>
        <w:i w:val="0"/>
        <w:iCs w:val="0"/>
        <w:color w:val="121212"/>
        <w:w w:val="100"/>
        <w:sz w:val="22"/>
        <w:szCs w:val="22"/>
      </w:rPr>
    </w:lvl>
    <w:lvl w:ilvl="1">
      <w:numFmt w:val="bullet"/>
      <w:lvlText w:val="•"/>
      <w:lvlJc w:val="left"/>
      <w:pPr>
        <w:ind w:left="1764" w:hanging="335"/>
      </w:pPr>
    </w:lvl>
    <w:lvl w:ilvl="2">
      <w:numFmt w:val="bullet"/>
      <w:lvlText w:val="•"/>
      <w:lvlJc w:val="left"/>
      <w:pPr>
        <w:ind w:left="2708" w:hanging="335"/>
      </w:pPr>
    </w:lvl>
    <w:lvl w:ilvl="3">
      <w:numFmt w:val="bullet"/>
      <w:lvlText w:val="•"/>
      <w:lvlJc w:val="left"/>
      <w:pPr>
        <w:ind w:left="3652" w:hanging="335"/>
      </w:pPr>
    </w:lvl>
    <w:lvl w:ilvl="4">
      <w:numFmt w:val="bullet"/>
      <w:lvlText w:val="•"/>
      <w:lvlJc w:val="left"/>
      <w:pPr>
        <w:ind w:left="4596" w:hanging="335"/>
      </w:pPr>
    </w:lvl>
    <w:lvl w:ilvl="5">
      <w:numFmt w:val="bullet"/>
      <w:lvlText w:val="•"/>
      <w:lvlJc w:val="left"/>
      <w:pPr>
        <w:ind w:left="5540" w:hanging="335"/>
      </w:pPr>
    </w:lvl>
    <w:lvl w:ilvl="6">
      <w:numFmt w:val="bullet"/>
      <w:lvlText w:val="•"/>
      <w:lvlJc w:val="left"/>
      <w:pPr>
        <w:ind w:left="6484" w:hanging="335"/>
      </w:pPr>
    </w:lvl>
    <w:lvl w:ilvl="7">
      <w:numFmt w:val="bullet"/>
      <w:lvlText w:val="•"/>
      <w:lvlJc w:val="left"/>
      <w:pPr>
        <w:ind w:left="7428" w:hanging="335"/>
      </w:pPr>
    </w:lvl>
    <w:lvl w:ilvl="8">
      <w:numFmt w:val="bullet"/>
      <w:lvlText w:val="•"/>
      <w:lvlJc w:val="left"/>
      <w:pPr>
        <w:ind w:left="8372" w:hanging="335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819" w:hanging="342"/>
      </w:pPr>
      <w:rPr>
        <w:rFonts w:ascii="Times New Roman" w:hAnsi="Times New Roman" w:cs="Times New Roman"/>
        <w:w w:val="100"/>
      </w:rPr>
    </w:lvl>
    <w:lvl w:ilvl="1">
      <w:numFmt w:val="bullet"/>
      <w:lvlText w:val="•"/>
      <w:lvlJc w:val="left"/>
      <w:pPr>
        <w:ind w:left="1764" w:hanging="342"/>
      </w:pPr>
    </w:lvl>
    <w:lvl w:ilvl="2">
      <w:numFmt w:val="bullet"/>
      <w:lvlText w:val="•"/>
      <w:lvlJc w:val="left"/>
      <w:pPr>
        <w:ind w:left="2708" w:hanging="342"/>
      </w:pPr>
    </w:lvl>
    <w:lvl w:ilvl="3">
      <w:numFmt w:val="bullet"/>
      <w:lvlText w:val="•"/>
      <w:lvlJc w:val="left"/>
      <w:pPr>
        <w:ind w:left="3652" w:hanging="342"/>
      </w:pPr>
    </w:lvl>
    <w:lvl w:ilvl="4">
      <w:numFmt w:val="bullet"/>
      <w:lvlText w:val="•"/>
      <w:lvlJc w:val="left"/>
      <w:pPr>
        <w:ind w:left="4596" w:hanging="342"/>
      </w:pPr>
    </w:lvl>
    <w:lvl w:ilvl="5">
      <w:numFmt w:val="bullet"/>
      <w:lvlText w:val="•"/>
      <w:lvlJc w:val="left"/>
      <w:pPr>
        <w:ind w:left="5540" w:hanging="342"/>
      </w:pPr>
    </w:lvl>
    <w:lvl w:ilvl="6">
      <w:numFmt w:val="bullet"/>
      <w:lvlText w:val="•"/>
      <w:lvlJc w:val="left"/>
      <w:pPr>
        <w:ind w:left="6484" w:hanging="342"/>
      </w:pPr>
    </w:lvl>
    <w:lvl w:ilvl="7">
      <w:numFmt w:val="bullet"/>
      <w:lvlText w:val="•"/>
      <w:lvlJc w:val="left"/>
      <w:pPr>
        <w:ind w:left="7428" w:hanging="342"/>
      </w:pPr>
    </w:lvl>
    <w:lvl w:ilvl="8">
      <w:numFmt w:val="bullet"/>
      <w:lvlText w:val="•"/>
      <w:lvlJc w:val="left"/>
      <w:pPr>
        <w:ind w:left="8372" w:hanging="342"/>
      </w:pPr>
    </w:lvl>
  </w:abstractNum>
  <w:num w:numId="1" w16cid:durableId="946690682">
    <w:abstractNumId w:val="2"/>
  </w:num>
  <w:num w:numId="2" w16cid:durableId="972561565">
    <w:abstractNumId w:val="1"/>
  </w:num>
  <w:num w:numId="3" w16cid:durableId="176818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52"/>
    <w:rsid w:val="00117AE4"/>
    <w:rsid w:val="008B4752"/>
    <w:rsid w:val="00F7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C371E"/>
  <w15:chartTrackingRefBased/>
  <w15:docId w15:val="{E45F0323-36A4-4CC1-84BF-F9833881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8B4752"/>
    <w:pPr>
      <w:autoSpaceDE w:val="0"/>
      <w:autoSpaceDN w:val="0"/>
      <w:adjustRightInd w:val="0"/>
      <w:spacing w:after="0" w:line="240" w:lineRule="auto"/>
      <w:ind w:left="2589" w:right="369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8B4752"/>
    <w:pPr>
      <w:autoSpaceDE w:val="0"/>
      <w:autoSpaceDN w:val="0"/>
      <w:adjustRightInd w:val="0"/>
      <w:spacing w:after="0" w:line="240" w:lineRule="auto"/>
      <w:ind w:left="119"/>
      <w:outlineLvl w:val="1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4752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B4752"/>
    <w:rPr>
      <w:rFonts w:ascii="Times New Roman" w:hAnsi="Times New Roman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47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B4752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8B4752"/>
    <w:pPr>
      <w:autoSpaceDE w:val="0"/>
      <w:autoSpaceDN w:val="0"/>
      <w:adjustRightInd w:val="0"/>
      <w:spacing w:after="0" w:line="259" w:lineRule="exact"/>
      <w:ind w:left="817" w:hanging="356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47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ctgov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ffender.fdle.state.fl.u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Briggs</dc:creator>
  <cp:keywords/>
  <dc:description/>
  <cp:lastModifiedBy>George Briggs</cp:lastModifiedBy>
  <cp:revision>3</cp:revision>
  <cp:lastPrinted>2022-06-22T10:40:00Z</cp:lastPrinted>
  <dcterms:created xsi:type="dcterms:W3CDTF">2022-06-22T10:37:00Z</dcterms:created>
  <dcterms:modified xsi:type="dcterms:W3CDTF">2022-06-22T10:57:00Z</dcterms:modified>
</cp:coreProperties>
</file>